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8A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Ogden College of Science and Engineering</w:t>
      </w:r>
    </w:p>
    <w:p w:rsidR="00C342B8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Office of the Dean</w:t>
      </w:r>
    </w:p>
    <w:p w:rsidR="00C342B8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745-4449</w:t>
      </w:r>
    </w:p>
    <w:p w:rsidR="00C342B8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2B8" w:rsidRDefault="00C342B8" w:rsidP="00C342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REPORT TO THE UNIVERSITY CURRICULUM COMMITTEE</w:t>
      </w:r>
    </w:p>
    <w:p w:rsidR="00C342B8" w:rsidRDefault="00C342B8" w:rsidP="00C342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 w:rsidR="001469F7">
        <w:rPr>
          <w:rFonts w:ascii="Times New Roman" w:hAnsi="Times New Roman" w:cs="Times New Roman"/>
          <w:sz w:val="24"/>
          <w:szCs w:val="24"/>
        </w:rPr>
        <w:t>April 11</w:t>
      </w:r>
      <w:r w:rsidR="006C75B4">
        <w:rPr>
          <w:rFonts w:ascii="Times New Roman" w:hAnsi="Times New Roman" w:cs="Times New Roman"/>
          <w:sz w:val="24"/>
          <w:szCs w:val="24"/>
        </w:rPr>
        <w:t>, 2013</w:t>
      </w:r>
    </w:p>
    <w:p w:rsidR="00D140ED" w:rsidRDefault="00D140ED" w:rsidP="00C342B8">
      <w:pPr>
        <w:rPr>
          <w:rFonts w:ascii="Times New Roman" w:hAnsi="Times New Roman" w:cs="Times New Roman"/>
          <w:sz w:val="24"/>
          <w:szCs w:val="24"/>
        </w:rPr>
      </w:pPr>
    </w:p>
    <w:p w:rsidR="00C342B8" w:rsidRDefault="00C342B8" w:rsidP="00C342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Ogden College of Science and Engineering submits the following </w:t>
      </w:r>
      <w:r w:rsidR="001B775A">
        <w:rPr>
          <w:rFonts w:ascii="Times New Roman" w:hAnsi="Times New Roman" w:cs="Times New Roman"/>
          <w:sz w:val="24"/>
          <w:szCs w:val="24"/>
        </w:rPr>
        <w:t xml:space="preserve">information and </w:t>
      </w:r>
      <w:r w:rsidR="00F43E7F">
        <w:rPr>
          <w:rFonts w:ascii="Times New Roman" w:hAnsi="Times New Roman" w:cs="Times New Roman"/>
          <w:sz w:val="24"/>
          <w:szCs w:val="24"/>
        </w:rPr>
        <w:t xml:space="preserve">consent </w:t>
      </w:r>
      <w:r>
        <w:rPr>
          <w:rFonts w:ascii="Times New Roman" w:hAnsi="Times New Roman" w:cs="Times New Roman"/>
          <w:sz w:val="24"/>
          <w:szCs w:val="24"/>
        </w:rPr>
        <w:t>items for consideration</w:t>
      </w:r>
      <w:r w:rsidR="00110D8F">
        <w:rPr>
          <w:rFonts w:ascii="Times New Roman" w:hAnsi="Times New Roman" w:cs="Times New Roman"/>
          <w:sz w:val="24"/>
          <w:szCs w:val="24"/>
        </w:rPr>
        <w:t xml:space="preserve"> at the </w:t>
      </w:r>
      <w:r w:rsidR="001469F7">
        <w:rPr>
          <w:rFonts w:ascii="Times New Roman" w:hAnsi="Times New Roman" w:cs="Times New Roman"/>
          <w:sz w:val="24"/>
          <w:szCs w:val="24"/>
        </w:rPr>
        <w:t>April</w:t>
      </w:r>
      <w:r w:rsidR="001B775A">
        <w:rPr>
          <w:rFonts w:ascii="Times New Roman" w:hAnsi="Times New Roman" w:cs="Times New Roman"/>
          <w:sz w:val="24"/>
          <w:szCs w:val="24"/>
        </w:rPr>
        <w:t>, 2013</w:t>
      </w:r>
      <w:r w:rsidR="0074595A">
        <w:rPr>
          <w:rFonts w:ascii="Times New Roman" w:hAnsi="Times New Roman" w:cs="Times New Roman"/>
          <w:sz w:val="24"/>
          <w:szCs w:val="24"/>
        </w:rPr>
        <w:t xml:space="preserve">, </w:t>
      </w:r>
      <w:r w:rsidR="00110D8F">
        <w:rPr>
          <w:rFonts w:ascii="Times New Roman" w:hAnsi="Times New Roman" w:cs="Times New Roman"/>
          <w:sz w:val="24"/>
          <w:szCs w:val="24"/>
        </w:rPr>
        <w:t>UCC meeting.</w:t>
      </w:r>
    </w:p>
    <w:p w:rsidR="00D140ED" w:rsidRDefault="00D140ED" w:rsidP="00C342B8">
      <w:pPr>
        <w:rPr>
          <w:rFonts w:ascii="Times New Roman" w:hAnsi="Times New Roman" w:cs="Times New Roman"/>
          <w:sz w:val="24"/>
          <w:szCs w:val="24"/>
        </w:rPr>
      </w:pPr>
    </w:p>
    <w:p w:rsidR="00C342B8" w:rsidRDefault="00C342B8" w:rsidP="00C342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tbl>
      <w:tblPr>
        <w:tblStyle w:val="TableGrid"/>
        <w:tblW w:w="8568" w:type="dxa"/>
        <w:tblInd w:w="1080" w:type="dxa"/>
        <w:tblLook w:val="04A0"/>
      </w:tblPr>
      <w:tblGrid>
        <w:gridCol w:w="1548"/>
        <w:gridCol w:w="7020"/>
      </w:tblGrid>
      <w:tr w:rsidR="00C342B8" w:rsidTr="003945B2">
        <w:tc>
          <w:tcPr>
            <w:tcW w:w="1548" w:type="dxa"/>
          </w:tcPr>
          <w:p w:rsidR="00C342B8" w:rsidRPr="00C342B8" w:rsidRDefault="00C342B8" w:rsidP="00C342B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Type of item</w:t>
            </w:r>
          </w:p>
        </w:tc>
        <w:tc>
          <w:tcPr>
            <w:tcW w:w="7020" w:type="dxa"/>
          </w:tcPr>
          <w:p w:rsidR="00C342B8" w:rsidRPr="00C342B8" w:rsidRDefault="00C342B8" w:rsidP="00C342B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 of Item &amp; Contact Information</w:t>
            </w:r>
          </w:p>
        </w:tc>
      </w:tr>
      <w:tr w:rsidR="0017569D" w:rsidTr="003945B2">
        <w:tc>
          <w:tcPr>
            <w:tcW w:w="1548" w:type="dxa"/>
          </w:tcPr>
          <w:p w:rsidR="0017569D" w:rsidRDefault="001469F7" w:rsidP="00C342B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</w:t>
            </w:r>
          </w:p>
        </w:tc>
        <w:tc>
          <w:tcPr>
            <w:tcW w:w="7020" w:type="dxa"/>
          </w:tcPr>
          <w:p w:rsidR="006C75B4" w:rsidRDefault="001469F7" w:rsidP="000535D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Revise Course Prerequisites/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1469F7" w:rsidRDefault="001469F7" w:rsidP="000535D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 470, Communications and Modulation</w:t>
            </w:r>
          </w:p>
          <w:p w:rsidR="001469F7" w:rsidRPr="001469F7" w:rsidRDefault="001469F7" w:rsidP="001469F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Contact Person:  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Cambron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" w:history="1">
              <w:r w:rsidRPr="00B809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mark.cambron@wku.edu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x58868</w:t>
            </w:r>
          </w:p>
        </w:tc>
      </w:tr>
    </w:tbl>
    <w:p w:rsidR="00694943" w:rsidRDefault="00694943" w:rsidP="00D178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4943" w:rsidRDefault="00694943" w:rsidP="00D178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4943" w:rsidRDefault="00694943" w:rsidP="00D178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69F7" w:rsidRDefault="001469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Layout w:type="fixed"/>
        <w:tblLook w:val="0000"/>
      </w:tblPr>
      <w:tblGrid>
        <w:gridCol w:w="396"/>
        <w:gridCol w:w="516"/>
        <w:gridCol w:w="996"/>
        <w:gridCol w:w="1306"/>
        <w:gridCol w:w="1934"/>
        <w:gridCol w:w="1100"/>
        <w:gridCol w:w="1585"/>
        <w:gridCol w:w="673"/>
        <w:gridCol w:w="152"/>
        <w:gridCol w:w="918"/>
      </w:tblGrid>
      <w:tr w:rsidR="001469F7" w:rsidRPr="001469F7" w:rsidTr="009B2A5A">
        <w:tblPrEx>
          <w:tblCellMar>
            <w:top w:w="0" w:type="dxa"/>
            <w:bottom w:w="0" w:type="dxa"/>
          </w:tblCellMar>
        </w:tblPrEx>
        <w:tc>
          <w:tcPr>
            <w:tcW w:w="3214" w:type="dxa"/>
            <w:gridSpan w:val="4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2" w:type="dxa"/>
            <w:gridSpan w:val="4"/>
          </w:tcPr>
          <w:p w:rsidR="001469F7" w:rsidRPr="001469F7" w:rsidRDefault="001469F7" w:rsidP="009B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Proposal Date:</w:t>
            </w:r>
          </w:p>
        </w:tc>
        <w:tc>
          <w:tcPr>
            <w:tcW w:w="1070" w:type="dxa"/>
            <w:gridSpan w:val="2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sz w:val="24"/>
                <w:szCs w:val="24"/>
              </w:rPr>
              <w:t>3/18/13</w:t>
            </w:r>
          </w:p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9F7" w:rsidRPr="001469F7" w:rsidTr="009B2A5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9576" w:type="dxa"/>
            <w:gridSpan w:val="10"/>
          </w:tcPr>
          <w:p w:rsidR="001469F7" w:rsidRPr="001469F7" w:rsidRDefault="001469F7" w:rsidP="009B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b/>
                <w:sz w:val="24"/>
                <w:szCs w:val="24"/>
              </w:rPr>
              <w:t>College of Science and Engineering</w:t>
            </w:r>
          </w:p>
          <w:p w:rsidR="001469F7" w:rsidRPr="001469F7" w:rsidRDefault="001469F7" w:rsidP="009B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b/>
                <w:sz w:val="24"/>
                <w:szCs w:val="24"/>
              </w:rPr>
              <w:t>Department of Engineering</w:t>
            </w:r>
          </w:p>
          <w:p w:rsidR="001469F7" w:rsidRPr="001469F7" w:rsidRDefault="001469F7" w:rsidP="009B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 w:rsidRPr="001469F7">
              <w:rPr>
                <w:rFonts w:ascii="Times New Roman" w:hAnsi="Times New Roman" w:cs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1469F7" w:rsidRPr="001469F7" w:rsidRDefault="001469F7" w:rsidP="009B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b/>
                <w:sz w:val="24"/>
                <w:szCs w:val="24"/>
              </w:rPr>
              <w:t>(Consent Item)</w:t>
            </w:r>
          </w:p>
          <w:p w:rsidR="001469F7" w:rsidRPr="001469F7" w:rsidRDefault="001469F7" w:rsidP="009B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sz w:val="24"/>
                <w:szCs w:val="24"/>
              </w:rPr>
              <w:t xml:space="preserve">Contact Person:  Mark </w:t>
            </w:r>
            <w:proofErr w:type="spellStart"/>
            <w:r w:rsidRPr="001469F7">
              <w:rPr>
                <w:rFonts w:ascii="Times New Roman" w:hAnsi="Times New Roman" w:cs="Times New Roman"/>
                <w:sz w:val="24"/>
                <w:szCs w:val="24"/>
              </w:rPr>
              <w:t>Cambron</w:t>
            </w:r>
            <w:proofErr w:type="spellEnd"/>
            <w:r w:rsidRPr="00146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" w:history="1">
              <w:r w:rsidRPr="001469F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mark.cambron@wku.edu</w:t>
              </w:r>
            </w:hyperlink>
            <w:r w:rsidRPr="001469F7">
              <w:rPr>
                <w:rFonts w:ascii="Times New Roman" w:hAnsi="Times New Roman" w:cs="Times New Roman"/>
                <w:sz w:val="24"/>
                <w:szCs w:val="24"/>
              </w:rPr>
              <w:t xml:space="preserve">   745-8868</w:t>
            </w:r>
          </w:p>
        </w:tc>
      </w:tr>
      <w:tr w:rsidR="001469F7" w:rsidRPr="001469F7" w:rsidTr="009B2A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" w:type="dxa"/>
          </w:tcPr>
          <w:p w:rsidR="001469F7" w:rsidRPr="001469F7" w:rsidRDefault="001469F7" w:rsidP="009B2A5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0" w:type="dxa"/>
            <w:gridSpan w:val="9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69F7" w:rsidRPr="001469F7" w:rsidTr="009B2A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" w:type="dxa"/>
          </w:tcPr>
          <w:p w:rsidR="001469F7" w:rsidRPr="001469F7" w:rsidRDefault="001469F7" w:rsidP="009B2A5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180" w:type="dxa"/>
            <w:gridSpan w:val="9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b/>
                <w:sz w:val="24"/>
                <w:szCs w:val="24"/>
              </w:rPr>
              <w:t>Identification of course</w:t>
            </w:r>
          </w:p>
        </w:tc>
      </w:tr>
      <w:tr w:rsidR="001469F7" w:rsidRPr="001469F7" w:rsidTr="009B2A5A">
        <w:tblPrEx>
          <w:tblCellMar>
            <w:top w:w="0" w:type="dxa"/>
            <w:bottom w:w="0" w:type="dxa"/>
          </w:tblCellMar>
        </w:tblPrEx>
        <w:tc>
          <w:tcPr>
            <w:tcW w:w="396" w:type="dxa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36" w:type="dxa"/>
            <w:gridSpan w:val="3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sz w:val="24"/>
                <w:szCs w:val="24"/>
              </w:rPr>
              <w:t>Course prefix (subject area) and number:</w:t>
            </w:r>
          </w:p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sz w:val="24"/>
                <w:szCs w:val="24"/>
              </w:rPr>
              <w:t>Title:</w:t>
            </w:r>
          </w:p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sz w:val="24"/>
                <w:szCs w:val="24"/>
              </w:rPr>
              <w:t>Credit hours:</w:t>
            </w:r>
          </w:p>
        </w:tc>
        <w:tc>
          <w:tcPr>
            <w:tcW w:w="4428" w:type="dxa"/>
            <w:gridSpan w:val="5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sz w:val="24"/>
                <w:szCs w:val="24"/>
              </w:rPr>
              <w:t>EE 470</w:t>
            </w:r>
          </w:p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sz w:val="24"/>
                <w:szCs w:val="24"/>
              </w:rPr>
              <w:t xml:space="preserve">Communications and Modulation </w:t>
            </w:r>
          </w:p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1469F7" w:rsidRPr="001469F7" w:rsidTr="009B2A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" w:type="dxa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2" w:type="dxa"/>
            <w:gridSpan w:val="4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8" w:type="dxa"/>
            <w:gridSpan w:val="5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9F7" w:rsidRPr="001469F7" w:rsidTr="009B2A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" w:type="dxa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752" w:type="dxa"/>
            <w:gridSpan w:val="4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b/>
                <w:sz w:val="24"/>
                <w:szCs w:val="24"/>
              </w:rPr>
              <w:t>Current prerequisite:</w:t>
            </w:r>
          </w:p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Current </w:t>
            </w:r>
            <w:proofErr w:type="spellStart"/>
            <w:r w:rsidRPr="001469F7">
              <w:rPr>
                <w:rFonts w:ascii="Times New Roman" w:hAnsi="Times New Roman" w:cs="Times New Roman"/>
                <w:b/>
                <w:sz w:val="24"/>
                <w:szCs w:val="24"/>
              </w:rPr>
              <w:t>corequisite</w:t>
            </w:r>
            <w:proofErr w:type="spellEnd"/>
            <w:r w:rsidRPr="001469F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428" w:type="dxa"/>
            <w:gridSpan w:val="5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sz w:val="24"/>
                <w:szCs w:val="24"/>
              </w:rPr>
              <w:t xml:space="preserve">EE 420 </w:t>
            </w:r>
          </w:p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sz w:val="24"/>
                <w:szCs w:val="24"/>
              </w:rPr>
              <w:t>EE 475</w:t>
            </w:r>
          </w:p>
        </w:tc>
      </w:tr>
      <w:tr w:rsidR="001469F7" w:rsidRPr="001469F7" w:rsidTr="009B2A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" w:type="dxa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2" w:type="dxa"/>
            <w:gridSpan w:val="4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8" w:type="dxa"/>
            <w:gridSpan w:val="5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9F7" w:rsidRPr="001469F7" w:rsidTr="009B2A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" w:type="dxa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752" w:type="dxa"/>
            <w:gridSpan w:val="4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b/>
                <w:sz w:val="24"/>
                <w:szCs w:val="24"/>
              </w:rPr>
              <w:t>Proposed prerequisite:</w:t>
            </w:r>
          </w:p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Proposed </w:t>
            </w:r>
            <w:proofErr w:type="spellStart"/>
            <w:r w:rsidRPr="001469F7">
              <w:rPr>
                <w:rFonts w:ascii="Times New Roman" w:hAnsi="Times New Roman" w:cs="Times New Roman"/>
                <w:b/>
                <w:sz w:val="24"/>
                <w:szCs w:val="24"/>
              </w:rPr>
              <w:t>corequisites</w:t>
            </w:r>
            <w:proofErr w:type="spellEnd"/>
            <w:r w:rsidRPr="001469F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428" w:type="dxa"/>
            <w:gridSpan w:val="5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sz w:val="24"/>
                <w:szCs w:val="24"/>
              </w:rPr>
              <w:t>EE 420, STAT 301</w:t>
            </w:r>
          </w:p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sz w:val="24"/>
                <w:szCs w:val="24"/>
              </w:rPr>
              <w:t>EE 475</w:t>
            </w:r>
          </w:p>
        </w:tc>
      </w:tr>
      <w:tr w:rsidR="001469F7" w:rsidRPr="001469F7" w:rsidTr="009B2A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" w:type="dxa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0" w:type="dxa"/>
            <w:gridSpan w:val="9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69F7" w:rsidRPr="001469F7" w:rsidTr="009B2A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" w:type="dxa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180" w:type="dxa"/>
            <w:gridSpan w:val="9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b/>
                <w:sz w:val="24"/>
                <w:szCs w:val="24"/>
              </w:rPr>
              <w:t>Rationale for the revision of course prerequisites/</w:t>
            </w:r>
            <w:proofErr w:type="spellStart"/>
            <w:r w:rsidRPr="001469F7">
              <w:rPr>
                <w:rFonts w:ascii="Times New Roman" w:hAnsi="Times New Roman" w:cs="Times New Roman"/>
                <w:b/>
                <w:sz w:val="24"/>
                <w:szCs w:val="24"/>
              </w:rPr>
              <w:t>corequisites</w:t>
            </w:r>
            <w:proofErr w:type="spellEnd"/>
            <w:r w:rsidRPr="001469F7">
              <w:rPr>
                <w:rFonts w:ascii="Times New Roman" w:hAnsi="Times New Roman" w:cs="Times New Roman"/>
                <w:sz w:val="24"/>
                <w:szCs w:val="24"/>
              </w:rPr>
              <w:t>: STAT 301 is a required course in the Electrical Engineering Program.   Successful completion in a course in applied statistics and probability will better prepare students for EE 470.</w:t>
            </w:r>
          </w:p>
        </w:tc>
      </w:tr>
      <w:tr w:rsidR="001469F7" w:rsidRPr="001469F7" w:rsidTr="009B2A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" w:type="dxa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0" w:type="dxa"/>
            <w:gridSpan w:val="9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69F7" w:rsidRPr="001469F7" w:rsidTr="009B2A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" w:type="dxa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180" w:type="dxa"/>
            <w:gridSpan w:val="9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b/>
                <w:sz w:val="24"/>
                <w:szCs w:val="24"/>
              </w:rPr>
              <w:t>Effect on completion of major/minor sequence:</w:t>
            </w:r>
            <w:r w:rsidRPr="001469F7">
              <w:rPr>
                <w:rFonts w:ascii="Times New Roman" w:hAnsi="Times New Roman" w:cs="Times New Roman"/>
                <w:sz w:val="24"/>
                <w:szCs w:val="24"/>
              </w:rPr>
              <w:t xml:space="preserve">  No effect</w:t>
            </w:r>
          </w:p>
        </w:tc>
      </w:tr>
      <w:tr w:rsidR="001469F7" w:rsidRPr="001469F7" w:rsidTr="009B2A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" w:type="dxa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0" w:type="dxa"/>
            <w:gridSpan w:val="9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69F7" w:rsidRPr="001469F7" w:rsidTr="009B2A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" w:type="dxa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180" w:type="dxa"/>
            <w:gridSpan w:val="9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b/>
                <w:sz w:val="24"/>
                <w:szCs w:val="24"/>
              </w:rPr>
              <w:t>Proposed term for implementation:</w:t>
            </w:r>
            <w:r w:rsidRPr="001469F7">
              <w:rPr>
                <w:rFonts w:ascii="Times New Roman" w:hAnsi="Times New Roman" w:cs="Times New Roman"/>
                <w:sz w:val="24"/>
                <w:szCs w:val="24"/>
              </w:rPr>
              <w:t xml:space="preserve">  Winter 2014</w:t>
            </w:r>
          </w:p>
        </w:tc>
      </w:tr>
      <w:tr w:rsidR="001469F7" w:rsidRPr="001469F7" w:rsidTr="009B2A5A">
        <w:tblPrEx>
          <w:tblCellMar>
            <w:top w:w="0" w:type="dxa"/>
            <w:bottom w:w="0" w:type="dxa"/>
          </w:tblCellMar>
        </w:tblPrEx>
        <w:tc>
          <w:tcPr>
            <w:tcW w:w="396" w:type="dxa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2" w:type="dxa"/>
            <w:gridSpan w:val="5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3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9F7" w:rsidRPr="001469F7" w:rsidTr="009B2A5A">
        <w:tblPrEx>
          <w:tblCellMar>
            <w:top w:w="0" w:type="dxa"/>
            <w:bottom w:w="0" w:type="dxa"/>
          </w:tblCellMar>
        </w:tblPrEx>
        <w:tc>
          <w:tcPr>
            <w:tcW w:w="396" w:type="dxa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852" w:type="dxa"/>
            <w:gridSpan w:val="5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b/>
                <w:sz w:val="24"/>
                <w:szCs w:val="24"/>
              </w:rPr>
              <w:t>Dates of prior committee approvals:</w:t>
            </w:r>
          </w:p>
        </w:tc>
        <w:tc>
          <w:tcPr>
            <w:tcW w:w="1585" w:type="dxa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3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9F7" w:rsidRPr="001469F7" w:rsidTr="009B2A5A">
        <w:tblPrEx>
          <w:tblCellMar>
            <w:top w:w="0" w:type="dxa"/>
            <w:bottom w:w="0" w:type="dxa"/>
          </w:tblCellMar>
        </w:tblPrEx>
        <w:tc>
          <w:tcPr>
            <w:tcW w:w="396" w:type="dxa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0" w:type="dxa"/>
            <w:gridSpan w:val="3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sz w:val="24"/>
                <w:szCs w:val="24"/>
              </w:rPr>
              <w:t>Department of Engineering</w:t>
            </w:r>
          </w:p>
        </w:tc>
        <w:tc>
          <w:tcPr>
            <w:tcW w:w="2410" w:type="dxa"/>
            <w:gridSpan w:val="3"/>
            <w:tcBorders>
              <w:bottom w:val="single" w:sz="8" w:space="0" w:color="auto"/>
            </w:tcBorders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19 March 2013</w:t>
            </w:r>
          </w:p>
        </w:tc>
        <w:tc>
          <w:tcPr>
            <w:tcW w:w="918" w:type="dxa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9F7" w:rsidRPr="001469F7" w:rsidTr="009B2A5A">
        <w:tblPrEx>
          <w:tblCellMar>
            <w:top w:w="0" w:type="dxa"/>
            <w:bottom w:w="0" w:type="dxa"/>
          </w:tblCellMar>
        </w:tblPrEx>
        <w:tc>
          <w:tcPr>
            <w:tcW w:w="396" w:type="dxa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0" w:type="dxa"/>
            <w:gridSpan w:val="3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sz w:val="24"/>
                <w:szCs w:val="24"/>
              </w:rPr>
              <w:t>Ogden College Curriculum Committee</w:t>
            </w:r>
          </w:p>
        </w:tc>
        <w:tc>
          <w:tcPr>
            <w:tcW w:w="2410" w:type="dxa"/>
            <w:gridSpan w:val="3"/>
            <w:tcBorders>
              <w:bottom w:val="single" w:sz="8" w:space="0" w:color="auto"/>
            </w:tcBorders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04 March 2013</w:t>
            </w:r>
          </w:p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918" w:type="dxa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9F7" w:rsidRPr="001469F7" w:rsidTr="009B2A5A">
        <w:tblPrEx>
          <w:tblCellMar>
            <w:top w:w="0" w:type="dxa"/>
            <w:bottom w:w="0" w:type="dxa"/>
          </w:tblCellMar>
        </w:tblPrEx>
        <w:tc>
          <w:tcPr>
            <w:tcW w:w="396" w:type="dxa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0" w:type="dxa"/>
            <w:gridSpan w:val="3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F7">
              <w:rPr>
                <w:rFonts w:ascii="Times New Roman" w:hAnsi="Times New Roman" w:cs="Times New Roman"/>
                <w:sz w:val="24"/>
                <w:szCs w:val="24"/>
              </w:rPr>
              <w:t>University Curriculum Committee</w:t>
            </w:r>
          </w:p>
        </w:tc>
        <w:tc>
          <w:tcPr>
            <w:tcW w:w="2410" w:type="dxa"/>
            <w:gridSpan w:val="3"/>
            <w:tcBorders>
              <w:bottom w:val="single" w:sz="8" w:space="0" w:color="auto"/>
            </w:tcBorders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9F7" w:rsidRPr="001469F7" w:rsidTr="009B2A5A">
        <w:tblPrEx>
          <w:tblCellMar>
            <w:top w:w="0" w:type="dxa"/>
            <w:bottom w:w="0" w:type="dxa"/>
          </w:tblCellMar>
        </w:tblPrEx>
        <w:tc>
          <w:tcPr>
            <w:tcW w:w="396" w:type="dxa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dxa"/>
            <w:gridSpan w:val="3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9F7" w:rsidRPr="001469F7" w:rsidRDefault="001469F7" w:rsidP="009B2A5A">
            <w:pPr>
              <w:pStyle w:val="Heading2"/>
              <w:rPr>
                <w:szCs w:val="24"/>
              </w:rPr>
            </w:pPr>
            <w:r w:rsidRPr="001469F7">
              <w:rPr>
                <w:szCs w:val="24"/>
              </w:rPr>
              <w:t>University Senate</w:t>
            </w:r>
          </w:p>
        </w:tc>
        <w:tc>
          <w:tcPr>
            <w:tcW w:w="2410" w:type="dxa"/>
            <w:gridSpan w:val="3"/>
            <w:tcBorders>
              <w:bottom w:val="single" w:sz="8" w:space="0" w:color="auto"/>
            </w:tcBorders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9F7" w:rsidRPr="001469F7" w:rsidTr="009B2A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48" w:type="dxa"/>
            <w:gridSpan w:val="6"/>
          </w:tcPr>
          <w:p w:rsidR="001469F7" w:rsidRPr="001469F7" w:rsidRDefault="001469F7" w:rsidP="009B2A5A">
            <w:pPr>
              <w:pStyle w:val="Heading1"/>
              <w:rPr>
                <w:sz w:val="24"/>
                <w:szCs w:val="24"/>
              </w:rPr>
            </w:pPr>
          </w:p>
          <w:p w:rsidR="001469F7" w:rsidRPr="001469F7" w:rsidRDefault="001469F7" w:rsidP="009B2A5A">
            <w:pPr>
              <w:pStyle w:val="Heading1"/>
              <w:rPr>
                <w:sz w:val="24"/>
                <w:szCs w:val="24"/>
              </w:rPr>
            </w:pPr>
          </w:p>
          <w:p w:rsidR="001469F7" w:rsidRPr="001469F7" w:rsidRDefault="001469F7" w:rsidP="009B2A5A">
            <w:pPr>
              <w:pStyle w:val="Heading1"/>
              <w:rPr>
                <w:sz w:val="24"/>
                <w:szCs w:val="24"/>
              </w:rPr>
            </w:pPr>
            <w:r w:rsidRPr="001469F7">
              <w:rPr>
                <w:sz w:val="24"/>
                <w:szCs w:val="24"/>
              </w:rPr>
              <w:t>Attachment:  Course Inventory Form</w:t>
            </w:r>
          </w:p>
        </w:tc>
        <w:tc>
          <w:tcPr>
            <w:tcW w:w="3328" w:type="dxa"/>
            <w:gridSpan w:val="4"/>
          </w:tcPr>
          <w:p w:rsidR="001469F7" w:rsidRPr="001469F7" w:rsidRDefault="001469F7" w:rsidP="009B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9F7" w:rsidRPr="001469F7" w:rsidRDefault="001469F7" w:rsidP="001469F7">
      <w:pPr>
        <w:rPr>
          <w:rFonts w:ascii="Times New Roman" w:hAnsi="Times New Roman" w:cs="Times New Roman"/>
          <w:sz w:val="24"/>
          <w:szCs w:val="24"/>
        </w:rPr>
      </w:pPr>
    </w:p>
    <w:p w:rsidR="009865F0" w:rsidRPr="001469F7" w:rsidRDefault="009865F0">
      <w:pPr>
        <w:rPr>
          <w:rFonts w:ascii="Times New Roman" w:hAnsi="Times New Roman" w:cs="Times New Roman"/>
          <w:sz w:val="24"/>
          <w:szCs w:val="24"/>
        </w:rPr>
      </w:pPr>
    </w:p>
    <w:sectPr w:rsidR="009865F0" w:rsidRPr="001469F7" w:rsidSect="0077096C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6">
    <w:nsid w:val="03EE758D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>
    <w:nsid w:val="076D2220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>
    <w:nsid w:val="0930193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0">
    <w:nsid w:val="0E6B3E90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1">
    <w:nsid w:val="11BD38C8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>
    <w:nsid w:val="128D6AF2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3">
    <w:nsid w:val="1BAF4729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4">
    <w:nsid w:val="1BD8624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5">
    <w:nsid w:val="1C3F5D90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6">
    <w:nsid w:val="1C785F73"/>
    <w:multiLevelType w:val="multilevel"/>
    <w:tmpl w:val="5750015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7">
    <w:nsid w:val="1D0742E1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>
    <w:nsid w:val="21E4604E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9">
    <w:nsid w:val="241F6B19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0">
    <w:nsid w:val="2A746881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1">
    <w:nsid w:val="2B824D60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2">
    <w:nsid w:val="2DC46725"/>
    <w:multiLevelType w:val="hybridMultilevel"/>
    <w:tmpl w:val="94EA6D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30434280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4">
    <w:nsid w:val="3B463BC8"/>
    <w:multiLevelType w:val="multilevel"/>
    <w:tmpl w:val="7514EFD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3BB72B38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6">
    <w:nsid w:val="42A5083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7">
    <w:nsid w:val="43694F75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8">
    <w:nsid w:val="45FA5383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9">
    <w:nsid w:val="46840A4B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0">
    <w:nsid w:val="4DD51892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1">
    <w:nsid w:val="4EEC02C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2">
    <w:nsid w:val="50C6747B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3">
    <w:nsid w:val="52D15794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4">
    <w:nsid w:val="540054E8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5">
    <w:nsid w:val="57935C7E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6">
    <w:nsid w:val="58E8068D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7">
    <w:nsid w:val="5CEE628A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8">
    <w:nsid w:val="61E973A4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9">
    <w:nsid w:val="63F16311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0">
    <w:nsid w:val="649047D4"/>
    <w:multiLevelType w:val="multilevel"/>
    <w:tmpl w:val="CB226A5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>
    <w:nsid w:val="688B60F0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2">
    <w:nsid w:val="695B0B28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3">
    <w:nsid w:val="6D855B69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4">
    <w:nsid w:val="73485C9F"/>
    <w:multiLevelType w:val="multilevel"/>
    <w:tmpl w:val="AE42AFF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5">
    <w:nsid w:val="78D377B5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6">
    <w:nsid w:val="7ADA474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7">
    <w:nsid w:val="7E45757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16"/>
  </w:num>
  <w:num w:numId="2">
    <w:abstractNumId w:val="9"/>
  </w:num>
  <w:num w:numId="3">
    <w:abstractNumId w:val="44"/>
  </w:num>
  <w:num w:numId="4">
    <w:abstractNumId w:val="40"/>
  </w:num>
  <w:num w:numId="5">
    <w:abstractNumId w:val="24"/>
  </w:num>
  <w:num w:numId="6">
    <w:abstractNumId w:val="22"/>
  </w:num>
  <w:num w:numId="7">
    <w:abstractNumId w:val="15"/>
  </w:num>
  <w:num w:numId="8">
    <w:abstractNumId w:val="23"/>
  </w:num>
  <w:num w:numId="9">
    <w:abstractNumId w:val="37"/>
  </w:num>
  <w:num w:numId="10">
    <w:abstractNumId w:val="14"/>
  </w:num>
  <w:num w:numId="11">
    <w:abstractNumId w:val="11"/>
  </w:num>
  <w:num w:numId="12">
    <w:abstractNumId w:val="34"/>
  </w:num>
  <w:num w:numId="13">
    <w:abstractNumId w:val="29"/>
  </w:num>
  <w:num w:numId="14">
    <w:abstractNumId w:val="39"/>
  </w:num>
  <w:num w:numId="15">
    <w:abstractNumId w:val="21"/>
  </w:num>
  <w:num w:numId="16">
    <w:abstractNumId w:val="45"/>
  </w:num>
  <w:num w:numId="17">
    <w:abstractNumId w:val="35"/>
  </w:num>
  <w:num w:numId="18">
    <w:abstractNumId w:val="33"/>
  </w:num>
  <w:num w:numId="19">
    <w:abstractNumId w:val="13"/>
  </w:num>
  <w:num w:numId="20">
    <w:abstractNumId w:val="36"/>
  </w:num>
  <w:num w:numId="21">
    <w:abstractNumId w:val="42"/>
  </w:num>
  <w:num w:numId="22">
    <w:abstractNumId w:val="26"/>
  </w:num>
  <w:num w:numId="23">
    <w:abstractNumId w:val="12"/>
  </w:num>
  <w:num w:numId="24">
    <w:abstractNumId w:val="17"/>
  </w:num>
  <w:num w:numId="25">
    <w:abstractNumId w:val="19"/>
  </w:num>
  <w:num w:numId="26">
    <w:abstractNumId w:val="10"/>
  </w:num>
  <w:num w:numId="27">
    <w:abstractNumId w:val="18"/>
  </w:num>
  <w:num w:numId="28">
    <w:abstractNumId w:val="47"/>
  </w:num>
  <w:num w:numId="29">
    <w:abstractNumId w:val="8"/>
  </w:num>
  <w:num w:numId="30">
    <w:abstractNumId w:val="32"/>
  </w:num>
  <w:num w:numId="31">
    <w:abstractNumId w:val="25"/>
  </w:num>
  <w:num w:numId="32">
    <w:abstractNumId w:val="7"/>
  </w:num>
  <w:num w:numId="33">
    <w:abstractNumId w:val="43"/>
  </w:num>
  <w:num w:numId="34">
    <w:abstractNumId w:val="30"/>
  </w:num>
  <w:num w:numId="35">
    <w:abstractNumId w:val="31"/>
  </w:num>
  <w:num w:numId="36">
    <w:abstractNumId w:val="28"/>
  </w:num>
  <w:num w:numId="37">
    <w:abstractNumId w:val="38"/>
  </w:num>
  <w:num w:numId="38">
    <w:abstractNumId w:val="41"/>
  </w:num>
  <w:num w:numId="39">
    <w:abstractNumId w:val="46"/>
  </w:num>
  <w:num w:numId="40">
    <w:abstractNumId w:val="20"/>
  </w:num>
  <w:num w:numId="41">
    <w:abstractNumId w:val="27"/>
  </w:num>
  <w:num w:numId="42">
    <w:abstractNumId w:val="6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342B8"/>
    <w:rsid w:val="00001610"/>
    <w:rsid w:val="00006A8D"/>
    <w:rsid w:val="00020595"/>
    <w:rsid w:val="00034BD4"/>
    <w:rsid w:val="000535D9"/>
    <w:rsid w:val="000741B7"/>
    <w:rsid w:val="000752BA"/>
    <w:rsid w:val="000767F8"/>
    <w:rsid w:val="0007703C"/>
    <w:rsid w:val="00081580"/>
    <w:rsid w:val="00083698"/>
    <w:rsid w:val="000845CC"/>
    <w:rsid w:val="000A29AD"/>
    <w:rsid w:val="000B7251"/>
    <w:rsid w:val="000C3E10"/>
    <w:rsid w:val="000D022D"/>
    <w:rsid w:val="000D38BD"/>
    <w:rsid w:val="000D4030"/>
    <w:rsid w:val="00110D8F"/>
    <w:rsid w:val="001179E3"/>
    <w:rsid w:val="001276B6"/>
    <w:rsid w:val="001444CF"/>
    <w:rsid w:val="001452C1"/>
    <w:rsid w:val="001455DC"/>
    <w:rsid w:val="001469F7"/>
    <w:rsid w:val="00154CD2"/>
    <w:rsid w:val="00164223"/>
    <w:rsid w:val="0017569D"/>
    <w:rsid w:val="001A20FD"/>
    <w:rsid w:val="001B281A"/>
    <w:rsid w:val="001B506B"/>
    <w:rsid w:val="001B775A"/>
    <w:rsid w:val="001D1334"/>
    <w:rsid w:val="001F0A87"/>
    <w:rsid w:val="001F154B"/>
    <w:rsid w:val="0020461B"/>
    <w:rsid w:val="0020506F"/>
    <w:rsid w:val="0025510E"/>
    <w:rsid w:val="00261C66"/>
    <w:rsid w:val="002705D1"/>
    <w:rsid w:val="0028050A"/>
    <w:rsid w:val="002917C8"/>
    <w:rsid w:val="002A3DBE"/>
    <w:rsid w:val="00312931"/>
    <w:rsid w:val="0031498F"/>
    <w:rsid w:val="00327915"/>
    <w:rsid w:val="00341042"/>
    <w:rsid w:val="003713C1"/>
    <w:rsid w:val="00384607"/>
    <w:rsid w:val="003900E2"/>
    <w:rsid w:val="003945B2"/>
    <w:rsid w:val="00396458"/>
    <w:rsid w:val="003A76EC"/>
    <w:rsid w:val="003C218B"/>
    <w:rsid w:val="003D181B"/>
    <w:rsid w:val="003F070A"/>
    <w:rsid w:val="004009E6"/>
    <w:rsid w:val="004079B8"/>
    <w:rsid w:val="00412B84"/>
    <w:rsid w:val="00422079"/>
    <w:rsid w:val="0042345F"/>
    <w:rsid w:val="004415F4"/>
    <w:rsid w:val="004546B1"/>
    <w:rsid w:val="004F7181"/>
    <w:rsid w:val="005000AD"/>
    <w:rsid w:val="00507BB6"/>
    <w:rsid w:val="00520AB1"/>
    <w:rsid w:val="00524DFD"/>
    <w:rsid w:val="00527DC3"/>
    <w:rsid w:val="00544618"/>
    <w:rsid w:val="00551F7A"/>
    <w:rsid w:val="005922BD"/>
    <w:rsid w:val="005B19A9"/>
    <w:rsid w:val="005B2760"/>
    <w:rsid w:val="005B34D2"/>
    <w:rsid w:val="005F0A4E"/>
    <w:rsid w:val="005F1B2F"/>
    <w:rsid w:val="006105BC"/>
    <w:rsid w:val="00615FAB"/>
    <w:rsid w:val="00635C9E"/>
    <w:rsid w:val="00637F2A"/>
    <w:rsid w:val="0069316D"/>
    <w:rsid w:val="00694943"/>
    <w:rsid w:val="006B1669"/>
    <w:rsid w:val="006C75B4"/>
    <w:rsid w:val="006D2AF2"/>
    <w:rsid w:val="006D4914"/>
    <w:rsid w:val="006E6FE8"/>
    <w:rsid w:val="0070168B"/>
    <w:rsid w:val="00701EF0"/>
    <w:rsid w:val="0070380A"/>
    <w:rsid w:val="007161E7"/>
    <w:rsid w:val="00722826"/>
    <w:rsid w:val="007277D0"/>
    <w:rsid w:val="0074595A"/>
    <w:rsid w:val="0077096C"/>
    <w:rsid w:val="007805E5"/>
    <w:rsid w:val="00786C04"/>
    <w:rsid w:val="007A40A8"/>
    <w:rsid w:val="007E368C"/>
    <w:rsid w:val="007E68B7"/>
    <w:rsid w:val="007F4E07"/>
    <w:rsid w:val="00807C26"/>
    <w:rsid w:val="008311DE"/>
    <w:rsid w:val="00850C7C"/>
    <w:rsid w:val="00856005"/>
    <w:rsid w:val="008570DA"/>
    <w:rsid w:val="00857F1A"/>
    <w:rsid w:val="00873C68"/>
    <w:rsid w:val="00892648"/>
    <w:rsid w:val="008A4B58"/>
    <w:rsid w:val="008D615F"/>
    <w:rsid w:val="008E7CDC"/>
    <w:rsid w:val="00902357"/>
    <w:rsid w:val="00914D9D"/>
    <w:rsid w:val="009616B4"/>
    <w:rsid w:val="00981A7A"/>
    <w:rsid w:val="009865F0"/>
    <w:rsid w:val="009C7FE7"/>
    <w:rsid w:val="009D1A3C"/>
    <w:rsid w:val="009E34AB"/>
    <w:rsid w:val="009F5049"/>
    <w:rsid w:val="00A14DE8"/>
    <w:rsid w:val="00A21138"/>
    <w:rsid w:val="00A240E1"/>
    <w:rsid w:val="00A30693"/>
    <w:rsid w:val="00A355DE"/>
    <w:rsid w:val="00A66331"/>
    <w:rsid w:val="00A94618"/>
    <w:rsid w:val="00AB0BB5"/>
    <w:rsid w:val="00AB7F6B"/>
    <w:rsid w:val="00AD1B2F"/>
    <w:rsid w:val="00AE3293"/>
    <w:rsid w:val="00AF00F5"/>
    <w:rsid w:val="00B06433"/>
    <w:rsid w:val="00B21C7A"/>
    <w:rsid w:val="00B23D5B"/>
    <w:rsid w:val="00B415D1"/>
    <w:rsid w:val="00B653E9"/>
    <w:rsid w:val="00B665F2"/>
    <w:rsid w:val="00B75D39"/>
    <w:rsid w:val="00B855FC"/>
    <w:rsid w:val="00B95CB1"/>
    <w:rsid w:val="00BA661F"/>
    <w:rsid w:val="00BC2E27"/>
    <w:rsid w:val="00BD02AA"/>
    <w:rsid w:val="00BE50BD"/>
    <w:rsid w:val="00BF0895"/>
    <w:rsid w:val="00BF3C53"/>
    <w:rsid w:val="00C0504D"/>
    <w:rsid w:val="00C1562B"/>
    <w:rsid w:val="00C208F5"/>
    <w:rsid w:val="00C23261"/>
    <w:rsid w:val="00C2607E"/>
    <w:rsid w:val="00C342B8"/>
    <w:rsid w:val="00C4050F"/>
    <w:rsid w:val="00C52018"/>
    <w:rsid w:val="00C5254F"/>
    <w:rsid w:val="00C53B98"/>
    <w:rsid w:val="00C67DA5"/>
    <w:rsid w:val="00C825D6"/>
    <w:rsid w:val="00C94433"/>
    <w:rsid w:val="00CA3108"/>
    <w:rsid w:val="00CA5118"/>
    <w:rsid w:val="00CB229F"/>
    <w:rsid w:val="00CB273E"/>
    <w:rsid w:val="00D022CD"/>
    <w:rsid w:val="00D10FD5"/>
    <w:rsid w:val="00D140ED"/>
    <w:rsid w:val="00D1578A"/>
    <w:rsid w:val="00D1783E"/>
    <w:rsid w:val="00D23D96"/>
    <w:rsid w:val="00D26216"/>
    <w:rsid w:val="00D36315"/>
    <w:rsid w:val="00D47AAE"/>
    <w:rsid w:val="00D9148D"/>
    <w:rsid w:val="00DA61F0"/>
    <w:rsid w:val="00DB6570"/>
    <w:rsid w:val="00DC7A21"/>
    <w:rsid w:val="00DD5FEC"/>
    <w:rsid w:val="00DE64EB"/>
    <w:rsid w:val="00DF4D45"/>
    <w:rsid w:val="00E011D4"/>
    <w:rsid w:val="00E2590E"/>
    <w:rsid w:val="00E668B7"/>
    <w:rsid w:val="00E86CD6"/>
    <w:rsid w:val="00E87888"/>
    <w:rsid w:val="00EA0745"/>
    <w:rsid w:val="00EE0934"/>
    <w:rsid w:val="00EE4A59"/>
    <w:rsid w:val="00F215B0"/>
    <w:rsid w:val="00F43E7F"/>
    <w:rsid w:val="00F60E3C"/>
    <w:rsid w:val="00F60E58"/>
    <w:rsid w:val="00F849B3"/>
    <w:rsid w:val="00FA0AA5"/>
    <w:rsid w:val="00FA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78A"/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81A"/>
    <w:pPr>
      <w:keepNext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281A"/>
    <w:pPr>
      <w:keepNext/>
      <w:outlineLvl w:val="1"/>
    </w:pPr>
    <w:rPr>
      <w:rFonts w:ascii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C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C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C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CD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C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C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B281A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1B281A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86C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86CD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E86CD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E86C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E86CD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E86C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C342B8"/>
    <w:pPr>
      <w:ind w:left="720"/>
      <w:contextualSpacing/>
    </w:pPr>
  </w:style>
  <w:style w:type="table" w:styleId="TableGrid">
    <w:name w:val="Table Grid"/>
    <w:basedOn w:val="TableNormal"/>
    <w:uiPriority w:val="99"/>
    <w:rsid w:val="00C342B8"/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342B8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E86CD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86CD6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86CD6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86CD6"/>
    <w:pPr>
      <w:jc w:val="center"/>
    </w:pPr>
    <w:rPr>
      <w:rFonts w:ascii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E86CD6"/>
    <w:rPr>
      <w:rFonts w:ascii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01EF0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701EF0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Geneva" w:hAnsi="Geneva" w:cs="Times New Roman"/>
      <w:b/>
      <w:bCs/>
      <w:sz w:val="24"/>
      <w:szCs w:val="24"/>
    </w:rPr>
  </w:style>
  <w:style w:type="paragraph" w:customStyle="1" w:styleId="xl66">
    <w:name w:val="xl66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uiPriority w:val="99"/>
    <w:rsid w:val="00701EF0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uiPriority w:val="99"/>
    <w:rsid w:val="00701E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uiPriority w:val="99"/>
    <w:rsid w:val="00701EF0"/>
    <w:pP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72">
    <w:name w:val="xl72"/>
    <w:basedOn w:val="Normal"/>
    <w:uiPriority w:val="99"/>
    <w:rsid w:val="00701EF0"/>
    <w:pPr>
      <w:pBdr>
        <w:bottom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73">
    <w:name w:val="xl73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701EF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79">
    <w:name w:val="xl79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0">
    <w:name w:val="xl80"/>
    <w:basedOn w:val="Normal"/>
    <w:uiPriority w:val="99"/>
    <w:rsid w:val="00701EF0"/>
    <w:pPr>
      <w:pBdr>
        <w:top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81">
    <w:name w:val="xl81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uiPriority w:val="99"/>
    <w:rsid w:val="00701EF0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uiPriority w:val="99"/>
    <w:rsid w:val="00701EF0"/>
    <w:pPr>
      <w:pBdr>
        <w:bottom w:val="single" w:sz="12" w:space="0" w:color="auto"/>
        <w:right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84">
    <w:name w:val="xl84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textAlignment w:val="top"/>
    </w:pPr>
    <w:rPr>
      <w:rFonts w:ascii="Geneva" w:hAnsi="Geneva" w:cs="Times New Roman"/>
      <w:b/>
      <w:bCs/>
      <w:sz w:val="24"/>
      <w:szCs w:val="24"/>
    </w:rPr>
  </w:style>
  <w:style w:type="paragraph" w:customStyle="1" w:styleId="xl85">
    <w:name w:val="xl85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86">
    <w:name w:val="xl86"/>
    <w:basedOn w:val="Normal"/>
    <w:uiPriority w:val="99"/>
    <w:rsid w:val="00701EF0"/>
    <w:pPr>
      <w:pBdr>
        <w:left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87">
    <w:name w:val="xl87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88">
    <w:name w:val="xl88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uiPriority w:val="99"/>
    <w:rsid w:val="00701EF0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uiPriority w:val="99"/>
    <w:rsid w:val="00701EF0"/>
    <w:pPr>
      <w:pBdr>
        <w:top w:val="single" w:sz="12" w:space="0" w:color="auto"/>
        <w:left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91">
    <w:name w:val="xl91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93">
    <w:name w:val="xl93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94">
    <w:name w:val="xl94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95">
    <w:name w:val="xl95"/>
    <w:basedOn w:val="Normal"/>
    <w:uiPriority w:val="99"/>
    <w:rsid w:val="00701EF0"/>
    <w:pPr>
      <w:pBdr>
        <w:lef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96">
    <w:name w:val="xl96"/>
    <w:basedOn w:val="Normal"/>
    <w:uiPriority w:val="99"/>
    <w:rsid w:val="00701EF0"/>
    <w:pPr>
      <w:pBdr>
        <w:left w:val="single" w:sz="12" w:space="0" w:color="auto"/>
        <w:bottom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97">
    <w:name w:val="xl97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0">
    <w:name w:val="xl100"/>
    <w:basedOn w:val="Normal"/>
    <w:uiPriority w:val="99"/>
    <w:rsid w:val="00701EF0"/>
    <w:pP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101">
    <w:name w:val="xl101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102">
    <w:name w:val="xl102"/>
    <w:basedOn w:val="Normal"/>
    <w:uiPriority w:val="99"/>
    <w:rsid w:val="00701EF0"/>
    <w:pPr>
      <w:pBdr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uiPriority w:val="99"/>
    <w:rsid w:val="00701EF0"/>
    <w:pPr>
      <w:pBdr>
        <w:left w:val="single" w:sz="12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05">
    <w:name w:val="xl105"/>
    <w:basedOn w:val="Normal"/>
    <w:uiPriority w:val="99"/>
    <w:rsid w:val="00701EF0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6">
    <w:name w:val="xl106"/>
    <w:basedOn w:val="Normal"/>
    <w:uiPriority w:val="99"/>
    <w:rsid w:val="00701EF0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al"/>
    <w:uiPriority w:val="99"/>
    <w:rsid w:val="00701EF0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08">
    <w:name w:val="xl108"/>
    <w:basedOn w:val="Normal"/>
    <w:uiPriority w:val="99"/>
    <w:rsid w:val="00701EF0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9">
    <w:name w:val="xl109"/>
    <w:basedOn w:val="Normal"/>
    <w:uiPriority w:val="99"/>
    <w:rsid w:val="00701EF0"/>
    <w:pPr>
      <w:pBdr>
        <w:top w:val="single" w:sz="12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10">
    <w:name w:val="xl110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uiPriority w:val="99"/>
    <w:rsid w:val="00701EF0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5">
    <w:name w:val="xl115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18">
    <w:name w:val="xl118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19">
    <w:name w:val="xl119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20">
    <w:name w:val="xl120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21">
    <w:name w:val="xl121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22">
    <w:name w:val="xl122"/>
    <w:basedOn w:val="Normal"/>
    <w:uiPriority w:val="99"/>
    <w:rsid w:val="00701EF0"/>
    <w:pP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123">
    <w:name w:val="xl123"/>
    <w:basedOn w:val="Normal"/>
    <w:uiPriority w:val="99"/>
    <w:rsid w:val="00701EF0"/>
    <w:pPr>
      <w:pBdr>
        <w:right w:val="single" w:sz="12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25">
    <w:name w:val="xl125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27">
    <w:name w:val="xl127"/>
    <w:basedOn w:val="Normal"/>
    <w:uiPriority w:val="99"/>
    <w:rsid w:val="00701EF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29">
    <w:name w:val="xl129"/>
    <w:basedOn w:val="Normal"/>
    <w:uiPriority w:val="99"/>
    <w:rsid w:val="00701EF0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Normal"/>
    <w:uiPriority w:val="99"/>
    <w:rsid w:val="00701E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uiPriority w:val="99"/>
    <w:rsid w:val="00701EF0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uiPriority w:val="99"/>
    <w:rsid w:val="00701EF0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01E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1EF0"/>
    <w:rPr>
      <w:rFonts w:ascii="Tahoma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unhideWhenUsed/>
    <w:rsid w:val="00DF4D45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nhideWhenUsed/>
    <w:rsid w:val="00E2590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57F1A"/>
    <w:rPr>
      <w:rFonts w:ascii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57F1A"/>
    <w:rPr>
      <w:rFonts w:ascii="Calibri" w:hAnsi="Calibri" w:cs="Times New Roman"/>
      <w:sz w:val="21"/>
      <w:szCs w:val="21"/>
    </w:rPr>
  </w:style>
  <w:style w:type="paragraph" w:customStyle="1" w:styleId="sub-head">
    <w:name w:val="sub-head"/>
    <w:basedOn w:val="Normal"/>
    <w:rsid w:val="009E34A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665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665F2"/>
    <w:rPr>
      <w:rFonts w:cstheme="minorBidi"/>
    </w:rPr>
  </w:style>
  <w:style w:type="paragraph" w:styleId="Footer">
    <w:name w:val="footer"/>
    <w:basedOn w:val="Normal"/>
    <w:link w:val="FooterChar"/>
    <w:uiPriority w:val="99"/>
    <w:rsid w:val="00B665F2"/>
    <w:pPr>
      <w:tabs>
        <w:tab w:val="center" w:pos="4320"/>
        <w:tab w:val="right" w:pos="8640"/>
      </w:tabs>
      <w:autoSpaceDE w:val="0"/>
      <w:autoSpaceDN w:val="0"/>
    </w:pPr>
    <w:rPr>
      <w:rFonts w:ascii="Times" w:eastAsia="SimSun" w:hAnsi="Times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665F2"/>
    <w:rPr>
      <w:rFonts w:ascii="Times" w:eastAsia="SimSun" w:hAnsi="Times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6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665F2"/>
    <w:rPr>
      <w:rFonts w:ascii="Courier New" w:eastAsia="SimSun" w:hAnsi="Courier New" w:cs="Courier New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B665F2"/>
    <w:pPr>
      <w:ind w:left="720"/>
      <w:contextualSpacing/>
    </w:pPr>
    <w:rPr>
      <w:rFonts w:ascii="Times New Roman" w:eastAsia="SimSun" w:hAnsi="Times New Roman" w:cs="Times New Roman"/>
      <w:sz w:val="24"/>
      <w:szCs w:val="24"/>
    </w:rPr>
  </w:style>
  <w:style w:type="character" w:customStyle="1" w:styleId="smalltxt">
    <w:name w:val="smalltxt"/>
    <w:basedOn w:val="DefaultParagraphFont"/>
    <w:rsid w:val="00B665F2"/>
    <w:rPr>
      <w:rFonts w:cs="Times New Roman"/>
    </w:rPr>
  </w:style>
  <w:style w:type="character" w:customStyle="1" w:styleId="booktitle">
    <w:name w:val="booktitle"/>
    <w:basedOn w:val="DefaultParagraphFont"/>
    <w:rsid w:val="00B665F2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1A20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A20FD"/>
    <w:rPr>
      <w:rFonts w:cstheme="minorBidi"/>
    </w:rPr>
  </w:style>
  <w:style w:type="paragraph" w:styleId="Header">
    <w:name w:val="header"/>
    <w:basedOn w:val="Normal"/>
    <w:link w:val="HeaderChar"/>
    <w:uiPriority w:val="99"/>
    <w:rsid w:val="001A20FD"/>
    <w:pPr>
      <w:tabs>
        <w:tab w:val="center" w:pos="4320"/>
        <w:tab w:val="right" w:pos="8640"/>
      </w:tabs>
      <w:autoSpaceDE w:val="0"/>
      <w:autoSpaceDN w:val="0"/>
    </w:pPr>
    <w:rPr>
      <w:rFonts w:ascii="Geneva" w:hAnsi="Geneva" w:cs="Genev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A20FD"/>
    <w:rPr>
      <w:rFonts w:ascii="Geneva" w:hAnsi="Geneva" w:cs="Geneva"/>
      <w:sz w:val="24"/>
      <w:szCs w:val="24"/>
    </w:rPr>
  </w:style>
  <w:style w:type="character" w:customStyle="1" w:styleId="highlightedsearchterm">
    <w:name w:val="highlightedsearchterm"/>
    <w:basedOn w:val="DefaultParagraphFont"/>
    <w:rsid w:val="00507BB6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767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767F8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k.cambron@wk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k.cambron@wk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19370-BC59-45AE-9F8B-4994F6FFE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and Computing Support</dc:creator>
  <cp:keywords/>
  <dc:description/>
  <cp:lastModifiedBy>Network and Computing Support</cp:lastModifiedBy>
  <cp:revision>2</cp:revision>
  <cp:lastPrinted>2013-03-12T13:30:00Z</cp:lastPrinted>
  <dcterms:created xsi:type="dcterms:W3CDTF">2013-04-11T19:16:00Z</dcterms:created>
  <dcterms:modified xsi:type="dcterms:W3CDTF">2013-04-11T19:16:00Z</dcterms:modified>
</cp:coreProperties>
</file>