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0535D9">
        <w:rPr>
          <w:rFonts w:ascii="Times New Roman" w:hAnsi="Times New Roman" w:cs="Times New Roman"/>
          <w:sz w:val="24"/>
          <w:szCs w:val="24"/>
        </w:rPr>
        <w:t>October 11, 2012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Ogden College of Science and Engineering submits the following </w:t>
      </w:r>
      <w:r w:rsidR="00F43E7F">
        <w:rPr>
          <w:rFonts w:ascii="Times New Roman" w:hAnsi="Times New Roman" w:cs="Times New Roman"/>
          <w:sz w:val="24"/>
          <w:szCs w:val="24"/>
        </w:rPr>
        <w:t xml:space="preserve">consent </w:t>
      </w:r>
      <w:r>
        <w:rPr>
          <w:rFonts w:ascii="Times New Roman" w:hAnsi="Times New Roman" w:cs="Times New Roman"/>
          <w:sz w:val="24"/>
          <w:szCs w:val="24"/>
        </w:rPr>
        <w:t>items for consideration</w:t>
      </w:r>
      <w:r w:rsidR="00110D8F">
        <w:rPr>
          <w:rFonts w:ascii="Times New Roman" w:hAnsi="Times New Roman" w:cs="Times New Roman"/>
          <w:sz w:val="24"/>
          <w:szCs w:val="24"/>
        </w:rPr>
        <w:t xml:space="preserve"> at </w:t>
      </w:r>
      <w:proofErr w:type="gramStart"/>
      <w:r w:rsidR="00110D8F">
        <w:rPr>
          <w:rFonts w:ascii="Times New Roman" w:hAnsi="Times New Roman" w:cs="Times New Roman"/>
          <w:sz w:val="24"/>
          <w:szCs w:val="24"/>
        </w:rPr>
        <w:t xml:space="preserve">the </w:t>
      </w:r>
      <w:r w:rsidR="00786C04">
        <w:rPr>
          <w:rFonts w:ascii="Times New Roman" w:hAnsi="Times New Roman" w:cs="Times New Roman"/>
          <w:sz w:val="24"/>
          <w:szCs w:val="24"/>
        </w:rPr>
        <w:t xml:space="preserve"> </w:t>
      </w:r>
      <w:r w:rsidR="000535D9">
        <w:rPr>
          <w:rFonts w:ascii="Times New Roman" w:hAnsi="Times New Roman" w:cs="Times New Roman"/>
          <w:sz w:val="24"/>
          <w:szCs w:val="24"/>
        </w:rPr>
        <w:t>October</w:t>
      </w:r>
      <w:proofErr w:type="gramEnd"/>
      <w:r w:rsidR="000535D9">
        <w:rPr>
          <w:rFonts w:ascii="Times New Roman" w:hAnsi="Times New Roman" w:cs="Times New Roman"/>
          <w:sz w:val="24"/>
          <w:szCs w:val="24"/>
        </w:rPr>
        <w:t xml:space="preserve">, </w:t>
      </w:r>
      <w:r w:rsidR="00786C04">
        <w:rPr>
          <w:rFonts w:ascii="Times New Roman" w:hAnsi="Times New Roman" w:cs="Times New Roman"/>
          <w:sz w:val="24"/>
          <w:szCs w:val="24"/>
        </w:rPr>
        <w:t xml:space="preserve"> </w:t>
      </w:r>
      <w:r w:rsidR="0074595A">
        <w:rPr>
          <w:rFonts w:ascii="Times New Roman" w:hAnsi="Times New Roman" w:cs="Times New Roman"/>
          <w:sz w:val="24"/>
          <w:szCs w:val="24"/>
        </w:rPr>
        <w:t xml:space="preserve">2012, </w:t>
      </w:r>
      <w:r w:rsidR="00110D8F">
        <w:rPr>
          <w:rFonts w:ascii="Times New Roman" w:hAnsi="Times New Roman" w:cs="Times New Roman"/>
          <w:sz w:val="24"/>
          <w:szCs w:val="24"/>
        </w:rPr>
        <w:t>UCC meeting.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17569D" w:rsidTr="003945B2">
        <w:tc>
          <w:tcPr>
            <w:tcW w:w="1548" w:type="dxa"/>
          </w:tcPr>
          <w:p w:rsidR="0017569D" w:rsidRDefault="0017569D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17569D" w:rsidRDefault="00786C04" w:rsidP="00A663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Course Prerequisites</w:t>
            </w:r>
            <w:r w:rsidR="000535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0535D9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0535D9" w:rsidRDefault="000535D9" w:rsidP="00A663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CM 337, Applied Strength of Materials</w:t>
            </w:r>
          </w:p>
          <w:p w:rsidR="00B95CB1" w:rsidRPr="0017569D" w:rsidRDefault="00B95CB1" w:rsidP="000535D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</w:t>
            </w:r>
            <w:r w:rsidR="000535D9">
              <w:rPr>
                <w:rFonts w:ascii="Times New Roman" w:hAnsi="Times New Roman"/>
                <w:sz w:val="24"/>
                <w:szCs w:val="24"/>
              </w:rPr>
              <w:t xml:space="preserve">Ahmed </w:t>
            </w:r>
            <w:proofErr w:type="spellStart"/>
            <w:r w:rsidR="000535D9">
              <w:rPr>
                <w:rFonts w:ascii="Times New Roman" w:hAnsi="Times New Roman"/>
                <w:sz w:val="24"/>
                <w:szCs w:val="24"/>
              </w:rPr>
              <w:t>Khalafallah</w:t>
            </w:r>
            <w:proofErr w:type="spellEnd"/>
            <w:r w:rsidR="000535D9" w:rsidRPr="00C154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" w:history="1">
              <w:r w:rsidR="000535D9" w:rsidRPr="00BA0FD3">
                <w:rPr>
                  <w:rStyle w:val="Hyperlink"/>
                  <w:sz w:val="24"/>
                  <w:szCs w:val="24"/>
                </w:rPr>
                <w:t>ahmed.khalafallah@wku.edu</w:t>
              </w:r>
            </w:hyperlink>
            <w:r w:rsidR="000535D9">
              <w:rPr>
                <w:rFonts w:ascii="Times New Roman" w:hAnsi="Times New Roman"/>
                <w:sz w:val="24"/>
                <w:szCs w:val="24"/>
              </w:rPr>
              <w:t>, x55949</w:t>
            </w:r>
          </w:p>
        </w:tc>
      </w:tr>
      <w:tr w:rsidR="0017569D" w:rsidTr="003945B2">
        <w:tc>
          <w:tcPr>
            <w:tcW w:w="1548" w:type="dxa"/>
          </w:tcPr>
          <w:p w:rsidR="0017569D" w:rsidRDefault="0017569D" w:rsidP="00C342B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17569D" w:rsidRDefault="00786C04" w:rsidP="00A663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Revise Course Prerequisites</w:t>
            </w:r>
            <w:r w:rsidR="000535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0535D9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0535D9" w:rsidRDefault="000535D9" w:rsidP="00786C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CM 346, Applied Soil Mechanics and Foundations</w:t>
            </w:r>
          </w:p>
          <w:p w:rsidR="00B95CB1" w:rsidRPr="00B95CB1" w:rsidRDefault="00B95CB1" w:rsidP="000535D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 </w:t>
            </w:r>
            <w:r w:rsidR="000535D9">
              <w:rPr>
                <w:rFonts w:ascii="Times New Roman" w:hAnsi="Times New Roman"/>
                <w:sz w:val="24"/>
                <w:szCs w:val="24"/>
              </w:rPr>
              <w:t xml:space="preserve">Ahmed </w:t>
            </w:r>
            <w:proofErr w:type="spellStart"/>
            <w:r w:rsidR="000535D9">
              <w:rPr>
                <w:rFonts w:ascii="Times New Roman" w:hAnsi="Times New Roman"/>
                <w:sz w:val="24"/>
                <w:szCs w:val="24"/>
              </w:rPr>
              <w:t>Khalafallah</w:t>
            </w:r>
            <w:proofErr w:type="spellEnd"/>
            <w:r w:rsidR="000535D9" w:rsidRPr="00C154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" w:history="1">
              <w:r w:rsidR="000535D9" w:rsidRPr="00BA0FD3">
                <w:rPr>
                  <w:rStyle w:val="Hyperlink"/>
                  <w:sz w:val="24"/>
                  <w:szCs w:val="24"/>
                </w:rPr>
                <w:t>ahmed.khalafallah@wku.edu</w:t>
              </w:r>
            </w:hyperlink>
            <w:r w:rsidR="000535D9">
              <w:rPr>
                <w:rFonts w:ascii="Times New Roman" w:hAnsi="Times New Roman"/>
                <w:sz w:val="24"/>
                <w:szCs w:val="24"/>
              </w:rPr>
              <w:t>, x55949</w:t>
            </w:r>
          </w:p>
        </w:tc>
      </w:tr>
    </w:tbl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4943" w:rsidRDefault="00694943" w:rsidP="00D178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4607" w:rsidRPr="00384607" w:rsidRDefault="00786C04" w:rsidP="00786C04">
      <w:pPr>
        <w:rPr>
          <w:rFonts w:ascii="Times New Roman" w:hAnsi="Times New Roman" w:cs="Times New Roman"/>
          <w:sz w:val="24"/>
          <w:szCs w:val="24"/>
        </w:rPr>
      </w:pPr>
      <w:r w:rsidRPr="00384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5D9" w:rsidRPr="00C1547A" w:rsidRDefault="00786C04" w:rsidP="000535D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="000535D9" w:rsidRPr="00C1547A">
        <w:rPr>
          <w:rFonts w:ascii="Times New Roman" w:hAnsi="Times New Roman"/>
          <w:sz w:val="24"/>
          <w:szCs w:val="24"/>
        </w:rPr>
        <w:lastRenderedPageBreak/>
        <w:t>Proposal Date:</w:t>
      </w:r>
      <w:r w:rsidR="000535D9">
        <w:rPr>
          <w:rFonts w:ascii="Times New Roman" w:hAnsi="Times New Roman"/>
          <w:sz w:val="24"/>
          <w:szCs w:val="24"/>
        </w:rPr>
        <w:t xml:space="preserve"> 09/21/2012</w:t>
      </w:r>
    </w:p>
    <w:p w:rsidR="000535D9" w:rsidRPr="00C1547A" w:rsidRDefault="000535D9" w:rsidP="000535D9">
      <w:pPr>
        <w:jc w:val="center"/>
        <w:rPr>
          <w:rFonts w:ascii="Times New Roman" w:hAnsi="Times New Roman"/>
          <w:sz w:val="24"/>
          <w:szCs w:val="24"/>
        </w:rPr>
      </w:pPr>
    </w:p>
    <w:p w:rsidR="000535D9" w:rsidRPr="00C1547A" w:rsidRDefault="000535D9" w:rsidP="000535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Ogden College of Science and Engineering</w:t>
      </w:r>
    </w:p>
    <w:p w:rsidR="000535D9" w:rsidRPr="00C1547A" w:rsidRDefault="000535D9" w:rsidP="000535D9">
      <w:pPr>
        <w:jc w:val="center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 xml:space="preserve">Department of </w:t>
      </w:r>
      <w:r>
        <w:rPr>
          <w:rFonts w:ascii="Times New Roman" w:hAnsi="Times New Roman"/>
          <w:b/>
          <w:sz w:val="24"/>
          <w:szCs w:val="24"/>
        </w:rPr>
        <w:t>Architectural and Manufacturing Sciences</w:t>
      </w:r>
    </w:p>
    <w:p w:rsidR="000535D9" w:rsidRPr="00C1547A" w:rsidRDefault="000535D9" w:rsidP="000535D9">
      <w:pPr>
        <w:jc w:val="center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Proposal to Revise Course Prerequisites/</w:t>
      </w:r>
      <w:proofErr w:type="spellStart"/>
      <w:r w:rsidRPr="00C1547A">
        <w:rPr>
          <w:rFonts w:ascii="Times New Roman" w:hAnsi="Times New Roman"/>
          <w:b/>
          <w:sz w:val="24"/>
          <w:szCs w:val="24"/>
        </w:rPr>
        <w:t>Corequisites</w:t>
      </w:r>
      <w:proofErr w:type="spellEnd"/>
    </w:p>
    <w:p w:rsidR="000535D9" w:rsidRPr="00C1547A" w:rsidRDefault="000535D9" w:rsidP="000535D9">
      <w:pPr>
        <w:jc w:val="center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(Consent Item)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 xml:space="preserve">Contact Person:  </w:t>
      </w:r>
      <w:r>
        <w:rPr>
          <w:rFonts w:ascii="Times New Roman" w:hAnsi="Times New Roman"/>
          <w:sz w:val="24"/>
          <w:szCs w:val="24"/>
        </w:rPr>
        <w:t xml:space="preserve">Ahmed </w:t>
      </w:r>
      <w:proofErr w:type="spellStart"/>
      <w:r>
        <w:rPr>
          <w:rFonts w:ascii="Times New Roman" w:hAnsi="Times New Roman"/>
          <w:sz w:val="24"/>
          <w:szCs w:val="24"/>
        </w:rPr>
        <w:t>Khalafallah</w:t>
      </w:r>
      <w:proofErr w:type="spellEnd"/>
      <w:r w:rsidRPr="00C1547A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BA0FD3">
          <w:rPr>
            <w:rStyle w:val="Hyperlink"/>
            <w:sz w:val="24"/>
            <w:szCs w:val="24"/>
          </w:rPr>
          <w:t>ahmed.khalafallah@wku.edu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1547A">
        <w:rPr>
          <w:rFonts w:ascii="Times New Roman" w:hAnsi="Times New Roman"/>
          <w:sz w:val="24"/>
          <w:szCs w:val="24"/>
        </w:rPr>
        <w:t>, phone</w:t>
      </w:r>
      <w:r>
        <w:rPr>
          <w:rFonts w:ascii="Times New Roman" w:hAnsi="Times New Roman"/>
          <w:sz w:val="24"/>
          <w:szCs w:val="24"/>
        </w:rPr>
        <w:t>: 745-5949</w:t>
      </w:r>
    </w:p>
    <w:p w:rsidR="000535D9" w:rsidRPr="0046334E" w:rsidRDefault="000535D9" w:rsidP="000535D9">
      <w:pPr>
        <w:rPr>
          <w:rFonts w:ascii="Times New Roman" w:hAnsi="Times New Roman"/>
          <w:sz w:val="14"/>
          <w:szCs w:val="14"/>
        </w:rPr>
      </w:pP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1.</w:t>
      </w:r>
      <w:r w:rsidRPr="00C1547A">
        <w:rPr>
          <w:rFonts w:ascii="Times New Roman" w:hAnsi="Times New Roman"/>
          <w:b/>
          <w:sz w:val="24"/>
          <w:szCs w:val="24"/>
        </w:rPr>
        <w:tab/>
        <w:t>Identification of course:</w:t>
      </w:r>
    </w:p>
    <w:p w:rsidR="000535D9" w:rsidRPr="00C1547A" w:rsidRDefault="000535D9" w:rsidP="000535D9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 xml:space="preserve">Course prefix (subject area) and number:  </w:t>
      </w:r>
      <w:r>
        <w:rPr>
          <w:rFonts w:ascii="Times New Roman" w:hAnsi="Times New Roman"/>
          <w:sz w:val="24"/>
          <w:szCs w:val="24"/>
        </w:rPr>
        <w:t>CM 337</w:t>
      </w:r>
    </w:p>
    <w:p w:rsidR="000535D9" w:rsidRPr="00C1547A" w:rsidRDefault="000535D9" w:rsidP="000535D9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>Course title:</w:t>
      </w:r>
      <w:r>
        <w:rPr>
          <w:rFonts w:ascii="Times New Roman" w:hAnsi="Times New Roman"/>
          <w:sz w:val="24"/>
          <w:szCs w:val="24"/>
        </w:rPr>
        <w:t xml:space="preserve"> Applied Strength of Materials</w:t>
      </w:r>
    </w:p>
    <w:p w:rsidR="000535D9" w:rsidRPr="00C1547A" w:rsidRDefault="000535D9" w:rsidP="000535D9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>Credit hours: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0535D9" w:rsidRPr="0046334E" w:rsidRDefault="000535D9" w:rsidP="000535D9">
      <w:pPr>
        <w:rPr>
          <w:rFonts w:ascii="Times New Roman" w:hAnsi="Times New Roman"/>
          <w:sz w:val="12"/>
          <w:szCs w:val="12"/>
        </w:rPr>
      </w:pPr>
    </w:p>
    <w:p w:rsidR="000535D9" w:rsidRPr="00C1547A" w:rsidRDefault="000535D9" w:rsidP="000535D9">
      <w:pPr>
        <w:ind w:left="720" w:hanging="720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2.</w:t>
      </w:r>
      <w:r w:rsidRPr="00C1547A">
        <w:rPr>
          <w:rFonts w:ascii="Times New Roman" w:hAnsi="Times New Roman"/>
          <w:b/>
          <w:sz w:val="24"/>
          <w:szCs w:val="24"/>
        </w:rPr>
        <w:tab/>
        <w:t>Current prerequisites/</w:t>
      </w:r>
      <w:proofErr w:type="spellStart"/>
      <w:r w:rsidRPr="00C1547A">
        <w:rPr>
          <w:rFonts w:ascii="Times New Roman" w:hAnsi="Times New Roman"/>
          <w:b/>
          <w:sz w:val="24"/>
          <w:szCs w:val="24"/>
        </w:rPr>
        <w:t>corequisites</w:t>
      </w:r>
      <w:proofErr w:type="spellEnd"/>
      <w:r w:rsidRPr="00C1547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537B8">
        <w:rPr>
          <w:rFonts w:ascii="Times New Roman" w:hAnsi="Times New Roman"/>
          <w:bCs/>
          <w:sz w:val="24"/>
          <w:szCs w:val="24"/>
        </w:rPr>
        <w:t xml:space="preserve">Prerequisite: CM 227 or permission of the instructor. </w:t>
      </w:r>
      <w:proofErr w:type="spellStart"/>
      <w:r w:rsidRPr="001537B8">
        <w:rPr>
          <w:rFonts w:ascii="Times New Roman" w:hAnsi="Times New Roman"/>
          <w:bCs/>
          <w:sz w:val="24"/>
          <w:szCs w:val="24"/>
        </w:rPr>
        <w:t>Corequisite</w:t>
      </w:r>
      <w:proofErr w:type="spellEnd"/>
      <w:r w:rsidRPr="001537B8">
        <w:rPr>
          <w:rFonts w:ascii="Times New Roman" w:hAnsi="Times New Roman"/>
          <w:bCs/>
          <w:sz w:val="24"/>
          <w:szCs w:val="24"/>
        </w:rPr>
        <w:t>: CM 339</w:t>
      </w:r>
    </w:p>
    <w:p w:rsidR="000535D9" w:rsidRPr="00C1547A" w:rsidRDefault="000535D9" w:rsidP="000535D9">
      <w:pPr>
        <w:ind w:left="720" w:hanging="720"/>
        <w:rPr>
          <w:rFonts w:ascii="Times New Roman" w:hAnsi="Times New Roman"/>
          <w:b/>
          <w:sz w:val="24"/>
          <w:szCs w:val="24"/>
        </w:rPr>
      </w:pPr>
    </w:p>
    <w:p w:rsidR="000535D9" w:rsidRPr="001537B8" w:rsidRDefault="000535D9" w:rsidP="000535D9">
      <w:pPr>
        <w:ind w:left="720" w:hanging="720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3.</w:t>
      </w:r>
      <w:r w:rsidRPr="00C1547A">
        <w:rPr>
          <w:rFonts w:ascii="Times New Roman" w:hAnsi="Times New Roman"/>
          <w:b/>
          <w:sz w:val="24"/>
          <w:szCs w:val="24"/>
        </w:rPr>
        <w:tab/>
        <w:t>Proposed prerequisites/</w:t>
      </w:r>
      <w:proofErr w:type="spellStart"/>
      <w:r w:rsidRPr="00C1547A">
        <w:rPr>
          <w:rFonts w:ascii="Times New Roman" w:hAnsi="Times New Roman"/>
          <w:b/>
          <w:sz w:val="24"/>
          <w:szCs w:val="24"/>
        </w:rPr>
        <w:t>corequisites</w:t>
      </w:r>
      <w:proofErr w:type="spellEnd"/>
      <w:r w:rsidRPr="00C1547A">
        <w:rPr>
          <w:rFonts w:ascii="Times New Roman" w:hAnsi="Times New Roman"/>
          <w:b/>
          <w:sz w:val="24"/>
          <w:szCs w:val="24"/>
        </w:rPr>
        <w:t>:</w:t>
      </w:r>
      <w:r w:rsidRPr="001537B8">
        <w:rPr>
          <w:rFonts w:ascii="Times New Roman" w:hAnsi="Times New Roman"/>
          <w:b/>
          <w:sz w:val="24"/>
          <w:szCs w:val="24"/>
        </w:rPr>
        <w:t xml:space="preserve"> </w:t>
      </w:r>
      <w:r w:rsidRPr="001537B8">
        <w:rPr>
          <w:rFonts w:ascii="Times New Roman" w:hAnsi="Times New Roman"/>
          <w:bCs/>
          <w:sz w:val="24"/>
          <w:szCs w:val="24"/>
        </w:rPr>
        <w:t xml:space="preserve">Prerequisite: AMS 282 or permission of the instructor. 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Default="000535D9" w:rsidP="000535D9">
      <w:pPr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4.</w:t>
      </w:r>
      <w:r w:rsidRPr="00C1547A">
        <w:rPr>
          <w:rFonts w:ascii="Times New Roman" w:hAnsi="Times New Roman"/>
          <w:b/>
          <w:sz w:val="24"/>
          <w:szCs w:val="24"/>
        </w:rPr>
        <w:tab/>
        <w:t>Rationale for the revision of prerequisites/</w:t>
      </w:r>
      <w:proofErr w:type="spellStart"/>
      <w:r w:rsidRPr="00C1547A">
        <w:rPr>
          <w:rFonts w:ascii="Times New Roman" w:hAnsi="Times New Roman"/>
          <w:b/>
          <w:sz w:val="24"/>
          <w:szCs w:val="24"/>
        </w:rPr>
        <w:t>corequisites</w:t>
      </w:r>
      <w:proofErr w:type="spellEnd"/>
      <w:r w:rsidRPr="00C1547A">
        <w:rPr>
          <w:rFonts w:ascii="Times New Roman" w:hAnsi="Times New Roman"/>
          <w:b/>
          <w:sz w:val="24"/>
          <w:szCs w:val="24"/>
        </w:rPr>
        <w:t>:</w:t>
      </w:r>
    </w:p>
    <w:p w:rsidR="000535D9" w:rsidRPr="001B3080" w:rsidRDefault="000535D9" w:rsidP="000535D9">
      <w:pPr>
        <w:rPr>
          <w:rFonts w:ascii="Times New Roman" w:hAnsi="Times New Roman"/>
          <w:b/>
          <w:sz w:val="14"/>
          <w:szCs w:val="14"/>
        </w:rPr>
      </w:pPr>
    </w:p>
    <w:p w:rsidR="000535D9" w:rsidRDefault="000535D9" w:rsidP="000535D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 </w:t>
      </w:r>
      <w:r w:rsidRPr="001537B8">
        <w:rPr>
          <w:rFonts w:ascii="Times New Roman" w:hAnsi="Times New Roman"/>
          <w:bCs/>
          <w:sz w:val="24"/>
          <w:szCs w:val="24"/>
        </w:rPr>
        <w:t>In an effort to consolidate courses with similar content offered by different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7B8">
        <w:rPr>
          <w:rFonts w:ascii="Times New Roman" w:hAnsi="Times New Roman"/>
          <w:bCs/>
          <w:sz w:val="24"/>
          <w:szCs w:val="24"/>
        </w:rPr>
        <w:t>degree programs, it has been determined that the content of AMS 282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7B8">
        <w:rPr>
          <w:rFonts w:ascii="Times New Roman" w:hAnsi="Times New Roman"/>
          <w:bCs/>
          <w:sz w:val="24"/>
          <w:szCs w:val="24"/>
        </w:rPr>
        <w:t>provides the appropriate foundation for CM 337.  Therefore, that course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7B8">
        <w:rPr>
          <w:rFonts w:ascii="Times New Roman" w:hAnsi="Times New Roman"/>
          <w:bCs/>
          <w:sz w:val="24"/>
          <w:szCs w:val="24"/>
        </w:rPr>
        <w:t>will replace CM 227 as a prerequisite for CM 337.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535D9" w:rsidRPr="00C42DCC" w:rsidRDefault="000535D9" w:rsidP="000535D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In addition,</w:t>
      </w:r>
      <w:r w:rsidRPr="00C42DCC">
        <w:rPr>
          <w:rFonts w:ascii="Times New Roman" w:hAnsi="Times New Roman"/>
          <w:bCs/>
          <w:sz w:val="24"/>
          <w:szCs w:val="24"/>
        </w:rPr>
        <w:t xml:space="preserve"> CM 339 </w:t>
      </w:r>
      <w:r>
        <w:rPr>
          <w:rFonts w:ascii="Times New Roman" w:hAnsi="Times New Roman"/>
          <w:bCs/>
          <w:sz w:val="24"/>
          <w:szCs w:val="24"/>
        </w:rPr>
        <w:t xml:space="preserve">(the lab component of CM 337) has been dropped from the CM curriculum in a previous program change. </w:t>
      </w:r>
    </w:p>
    <w:p w:rsidR="000535D9" w:rsidRPr="00DC7164" w:rsidRDefault="000535D9" w:rsidP="000535D9">
      <w:pPr>
        <w:rPr>
          <w:rFonts w:ascii="Times New Roman" w:hAnsi="Times New Roman"/>
          <w:b/>
          <w:sz w:val="14"/>
          <w:szCs w:val="14"/>
        </w:rPr>
      </w:pP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5.</w:t>
      </w:r>
      <w:r w:rsidRPr="00C1547A">
        <w:rPr>
          <w:rFonts w:ascii="Times New Roman" w:hAnsi="Times New Roman"/>
          <w:b/>
          <w:sz w:val="24"/>
          <w:szCs w:val="24"/>
        </w:rPr>
        <w:tab/>
        <w:t>Effect on completion of major/minor sequence: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42DCC">
        <w:rPr>
          <w:rFonts w:ascii="Times New Roman" w:hAnsi="Times New Roman"/>
          <w:bCs/>
          <w:sz w:val="24"/>
          <w:szCs w:val="24"/>
        </w:rPr>
        <w:t>None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6.</w:t>
      </w:r>
      <w:r w:rsidRPr="00C1547A">
        <w:rPr>
          <w:rFonts w:ascii="Times New Roman" w:hAnsi="Times New Roman"/>
          <w:b/>
          <w:sz w:val="24"/>
          <w:szCs w:val="24"/>
        </w:rPr>
        <w:tab/>
        <w:t>Proposed term for implementation: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42DCC">
        <w:rPr>
          <w:rFonts w:ascii="Times New Roman" w:hAnsi="Times New Roman"/>
          <w:bCs/>
          <w:sz w:val="24"/>
          <w:szCs w:val="24"/>
        </w:rPr>
        <w:t>201</w:t>
      </w:r>
      <w:r>
        <w:rPr>
          <w:rFonts w:ascii="Times New Roman" w:hAnsi="Times New Roman"/>
          <w:bCs/>
          <w:sz w:val="24"/>
          <w:szCs w:val="24"/>
        </w:rPr>
        <w:t>3</w:t>
      </w:r>
      <w:r w:rsidRPr="00C42DCC">
        <w:rPr>
          <w:rFonts w:ascii="Times New Roman" w:hAnsi="Times New Roman"/>
          <w:bCs/>
          <w:sz w:val="24"/>
          <w:szCs w:val="24"/>
        </w:rPr>
        <w:t>30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7.</w:t>
      </w:r>
      <w:r w:rsidRPr="00C1547A">
        <w:rPr>
          <w:rFonts w:ascii="Times New Roman" w:hAnsi="Times New Roman"/>
          <w:b/>
          <w:sz w:val="24"/>
          <w:szCs w:val="24"/>
        </w:rPr>
        <w:tab/>
        <w:t>Dates of prior committee approvals: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ab/>
      </w:r>
      <w:r w:rsidRPr="00C42DCC">
        <w:rPr>
          <w:rFonts w:ascii="Times New Roman" w:hAnsi="Times New Roman"/>
          <w:bCs/>
          <w:sz w:val="24"/>
          <w:szCs w:val="24"/>
        </w:rPr>
        <w:t xml:space="preserve">AMS </w:t>
      </w:r>
      <w:r w:rsidRPr="00C1547A">
        <w:rPr>
          <w:rFonts w:ascii="Times New Roman" w:hAnsi="Times New Roman"/>
          <w:sz w:val="24"/>
          <w:szCs w:val="24"/>
        </w:rPr>
        <w:t>Department:</w:t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743FDF">
        <w:rPr>
          <w:rFonts w:ascii="Times New Roman" w:hAnsi="Times New Roman"/>
          <w:sz w:val="24"/>
          <w:szCs w:val="24"/>
          <w:u w:val="single"/>
        </w:rPr>
        <w:t>09/21/2012</w:t>
      </w:r>
      <w:r w:rsidRPr="00C1547A">
        <w:rPr>
          <w:rFonts w:ascii="Times New Roman" w:hAnsi="Times New Roman"/>
          <w:sz w:val="24"/>
          <w:szCs w:val="24"/>
        </w:rPr>
        <w:t>____</w:t>
      </w:r>
    </w:p>
    <w:p w:rsidR="000535D9" w:rsidRPr="00DC7164" w:rsidRDefault="000535D9" w:rsidP="000535D9">
      <w:pPr>
        <w:rPr>
          <w:rFonts w:ascii="Times New Roman" w:hAnsi="Times New Roman"/>
          <w:sz w:val="20"/>
          <w:szCs w:val="20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Ogden College C</w:t>
      </w:r>
      <w:r w:rsidRPr="00C1547A">
        <w:rPr>
          <w:rFonts w:ascii="Times New Roman" w:hAnsi="Times New Roman"/>
          <w:sz w:val="24"/>
          <w:szCs w:val="24"/>
        </w:rPr>
        <w:t>urriculum Committee</w:t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  <w:t>_____</w:t>
      </w:r>
      <w:r w:rsidRPr="000535D9">
        <w:rPr>
          <w:rFonts w:ascii="Times New Roman" w:hAnsi="Times New Roman"/>
          <w:sz w:val="24"/>
          <w:szCs w:val="24"/>
          <w:u w:val="single"/>
        </w:rPr>
        <w:t>10/11/2012</w:t>
      </w:r>
      <w:r w:rsidRPr="000535D9">
        <w:rPr>
          <w:rFonts w:ascii="Times New Roman" w:hAnsi="Times New Roman"/>
          <w:sz w:val="24"/>
          <w:szCs w:val="24"/>
          <w:u w:val="single"/>
        </w:rPr>
        <w:softHyphen/>
      </w:r>
      <w:r>
        <w:rPr>
          <w:rFonts w:ascii="Times New Roman" w:hAnsi="Times New Roman"/>
          <w:sz w:val="24"/>
          <w:szCs w:val="24"/>
        </w:rPr>
        <w:t>____</w:t>
      </w:r>
    </w:p>
    <w:p w:rsidR="000535D9" w:rsidRPr="00DC7164" w:rsidRDefault="000535D9" w:rsidP="000535D9">
      <w:pPr>
        <w:rPr>
          <w:rFonts w:ascii="Times New Roman" w:hAnsi="Times New Roman"/>
          <w:sz w:val="20"/>
          <w:szCs w:val="20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  <w:t>Professional Education Council (if applicable)</w:t>
      </w:r>
      <w:r w:rsidRPr="00C1547A">
        <w:rPr>
          <w:rFonts w:ascii="Times New Roman" w:hAnsi="Times New Roman"/>
          <w:sz w:val="24"/>
          <w:szCs w:val="24"/>
        </w:rPr>
        <w:tab/>
        <w:t>__________________</w:t>
      </w:r>
    </w:p>
    <w:p w:rsidR="000535D9" w:rsidRPr="00DC7164" w:rsidRDefault="000535D9" w:rsidP="000535D9">
      <w:pPr>
        <w:rPr>
          <w:rFonts w:ascii="Times New Roman" w:hAnsi="Times New Roman"/>
          <w:sz w:val="20"/>
          <w:szCs w:val="20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  <w:t>General Education Committee (if applicable)</w:t>
      </w:r>
      <w:r w:rsidRPr="00C1547A">
        <w:rPr>
          <w:rFonts w:ascii="Times New Roman" w:hAnsi="Times New Roman"/>
          <w:sz w:val="24"/>
          <w:szCs w:val="24"/>
        </w:rPr>
        <w:tab/>
        <w:t>__________________</w:t>
      </w:r>
    </w:p>
    <w:p w:rsidR="000535D9" w:rsidRPr="00DC7164" w:rsidRDefault="000535D9" w:rsidP="000535D9">
      <w:pPr>
        <w:rPr>
          <w:rFonts w:ascii="Times New Roman" w:hAnsi="Times New Roman"/>
          <w:sz w:val="20"/>
          <w:szCs w:val="20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  <w:t>Undergraduate Curriculum Committee</w:t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  <w:t>___________________</w:t>
      </w:r>
    </w:p>
    <w:p w:rsidR="000535D9" w:rsidRPr="00DC7164" w:rsidRDefault="000535D9" w:rsidP="000535D9">
      <w:pPr>
        <w:rPr>
          <w:rFonts w:ascii="Times New Roman" w:hAnsi="Times New Roman"/>
          <w:sz w:val="20"/>
          <w:szCs w:val="20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  <w:t>University Senate</w:t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  <w:t>___________________</w:t>
      </w: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</w:p>
    <w:p w:rsidR="000535D9" w:rsidRDefault="000535D9" w:rsidP="000535D9">
      <w:r w:rsidRPr="00C1547A">
        <w:rPr>
          <w:rFonts w:ascii="Times New Roman" w:hAnsi="Times New Roman"/>
          <w:b/>
          <w:sz w:val="24"/>
          <w:szCs w:val="24"/>
        </w:rPr>
        <w:t>Attachment:  Course Inventory Form</w:t>
      </w:r>
    </w:p>
    <w:p w:rsidR="000535D9" w:rsidRDefault="000535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535D9" w:rsidRPr="00C1547A" w:rsidRDefault="000535D9" w:rsidP="000535D9">
      <w:pPr>
        <w:jc w:val="right"/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lastRenderedPageBreak/>
        <w:t>Proposal Date:</w:t>
      </w:r>
      <w:r>
        <w:rPr>
          <w:rFonts w:ascii="Times New Roman" w:hAnsi="Times New Roman"/>
          <w:sz w:val="24"/>
          <w:szCs w:val="24"/>
        </w:rPr>
        <w:t xml:space="preserve"> 09/21/2012</w:t>
      </w:r>
    </w:p>
    <w:p w:rsidR="000535D9" w:rsidRPr="00C1547A" w:rsidRDefault="000535D9" w:rsidP="000535D9">
      <w:pPr>
        <w:jc w:val="center"/>
        <w:rPr>
          <w:rFonts w:ascii="Times New Roman" w:hAnsi="Times New Roman"/>
          <w:sz w:val="24"/>
          <w:szCs w:val="24"/>
        </w:rPr>
      </w:pPr>
    </w:p>
    <w:p w:rsidR="000535D9" w:rsidRPr="00C1547A" w:rsidRDefault="000535D9" w:rsidP="000535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Ogden College of Science and Engineering</w:t>
      </w:r>
    </w:p>
    <w:p w:rsidR="000535D9" w:rsidRPr="00C1547A" w:rsidRDefault="000535D9" w:rsidP="000535D9">
      <w:pPr>
        <w:jc w:val="center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 xml:space="preserve">Department of </w:t>
      </w:r>
      <w:r>
        <w:rPr>
          <w:rFonts w:ascii="Times New Roman" w:hAnsi="Times New Roman"/>
          <w:b/>
          <w:sz w:val="24"/>
          <w:szCs w:val="24"/>
        </w:rPr>
        <w:t>Architectural and Manufacturing Sciences</w:t>
      </w:r>
    </w:p>
    <w:p w:rsidR="000535D9" w:rsidRPr="00C1547A" w:rsidRDefault="000535D9" w:rsidP="000535D9">
      <w:pPr>
        <w:jc w:val="center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Proposal to Revise Course Prerequisites/</w:t>
      </w:r>
      <w:proofErr w:type="spellStart"/>
      <w:r w:rsidRPr="00C1547A">
        <w:rPr>
          <w:rFonts w:ascii="Times New Roman" w:hAnsi="Times New Roman"/>
          <w:b/>
          <w:sz w:val="24"/>
          <w:szCs w:val="24"/>
        </w:rPr>
        <w:t>Corequisites</w:t>
      </w:r>
      <w:proofErr w:type="spellEnd"/>
    </w:p>
    <w:p w:rsidR="000535D9" w:rsidRPr="00C1547A" w:rsidRDefault="000535D9" w:rsidP="000535D9">
      <w:pPr>
        <w:jc w:val="center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(Consent Item)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 xml:space="preserve">Contact Person:  </w:t>
      </w:r>
      <w:r>
        <w:rPr>
          <w:rFonts w:ascii="Times New Roman" w:hAnsi="Times New Roman"/>
          <w:sz w:val="24"/>
          <w:szCs w:val="24"/>
        </w:rPr>
        <w:t xml:space="preserve">Ahmed </w:t>
      </w:r>
      <w:proofErr w:type="spellStart"/>
      <w:r>
        <w:rPr>
          <w:rFonts w:ascii="Times New Roman" w:hAnsi="Times New Roman"/>
          <w:sz w:val="24"/>
          <w:szCs w:val="24"/>
        </w:rPr>
        <w:t>Khalafallah</w:t>
      </w:r>
      <w:proofErr w:type="spellEnd"/>
      <w:r w:rsidRPr="00C1547A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BA0FD3">
          <w:rPr>
            <w:rStyle w:val="Hyperlink"/>
            <w:sz w:val="24"/>
            <w:szCs w:val="24"/>
          </w:rPr>
          <w:t>ahmed.khalafallah@wku.edu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1547A">
        <w:rPr>
          <w:rFonts w:ascii="Times New Roman" w:hAnsi="Times New Roman"/>
          <w:sz w:val="24"/>
          <w:szCs w:val="24"/>
        </w:rPr>
        <w:t>, phone</w:t>
      </w:r>
      <w:r>
        <w:rPr>
          <w:rFonts w:ascii="Times New Roman" w:hAnsi="Times New Roman"/>
          <w:sz w:val="24"/>
          <w:szCs w:val="24"/>
        </w:rPr>
        <w:t>: 745-5949</w:t>
      </w: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1.</w:t>
      </w:r>
      <w:r w:rsidRPr="00C1547A">
        <w:rPr>
          <w:rFonts w:ascii="Times New Roman" w:hAnsi="Times New Roman"/>
          <w:b/>
          <w:sz w:val="24"/>
          <w:szCs w:val="24"/>
        </w:rPr>
        <w:tab/>
        <w:t>Identification of course:</w:t>
      </w:r>
    </w:p>
    <w:p w:rsidR="000535D9" w:rsidRPr="00C1547A" w:rsidRDefault="000535D9" w:rsidP="000535D9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 xml:space="preserve">Course prefix (subject area) and number:  </w:t>
      </w:r>
      <w:r>
        <w:rPr>
          <w:rFonts w:ascii="Times New Roman" w:hAnsi="Times New Roman"/>
          <w:sz w:val="24"/>
          <w:szCs w:val="24"/>
        </w:rPr>
        <w:t>CM 346</w:t>
      </w:r>
    </w:p>
    <w:p w:rsidR="000535D9" w:rsidRPr="00C1547A" w:rsidRDefault="000535D9" w:rsidP="000535D9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>Course title:</w:t>
      </w:r>
      <w:r>
        <w:rPr>
          <w:rFonts w:ascii="Times New Roman" w:hAnsi="Times New Roman"/>
          <w:sz w:val="24"/>
          <w:szCs w:val="24"/>
        </w:rPr>
        <w:t xml:space="preserve"> Applied Soil Mechanics and Foundations</w:t>
      </w:r>
    </w:p>
    <w:p w:rsidR="000535D9" w:rsidRPr="00C1547A" w:rsidRDefault="000535D9" w:rsidP="000535D9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>Credit hours: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</w:p>
    <w:p w:rsidR="000535D9" w:rsidRPr="00C1547A" w:rsidRDefault="000535D9" w:rsidP="000535D9">
      <w:pPr>
        <w:ind w:left="720" w:hanging="720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2.</w:t>
      </w:r>
      <w:r w:rsidRPr="00C1547A">
        <w:rPr>
          <w:rFonts w:ascii="Times New Roman" w:hAnsi="Times New Roman"/>
          <w:b/>
          <w:sz w:val="24"/>
          <w:szCs w:val="24"/>
        </w:rPr>
        <w:tab/>
        <w:t>Current prerequisites: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355F">
        <w:rPr>
          <w:rFonts w:ascii="Times New Roman" w:hAnsi="Times New Roman"/>
          <w:bCs/>
          <w:sz w:val="24"/>
          <w:szCs w:val="24"/>
        </w:rPr>
        <w:t>Prerequisite: CE 303 or junior standing.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Pr="00F978B2" w:rsidRDefault="000535D9" w:rsidP="000535D9">
      <w:pPr>
        <w:ind w:left="720" w:hanging="720"/>
        <w:rPr>
          <w:rFonts w:ascii="Times New Roman" w:hAnsi="Times New Roman"/>
          <w:bCs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3.</w:t>
      </w:r>
      <w:r w:rsidRPr="00C1547A">
        <w:rPr>
          <w:rFonts w:ascii="Times New Roman" w:hAnsi="Times New Roman"/>
          <w:b/>
          <w:sz w:val="24"/>
          <w:szCs w:val="24"/>
        </w:rPr>
        <w:tab/>
        <w:t>Proposed prerequisites: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355F">
        <w:rPr>
          <w:rFonts w:ascii="Times New Roman" w:hAnsi="Times New Roman"/>
          <w:bCs/>
          <w:sz w:val="24"/>
          <w:szCs w:val="24"/>
        </w:rPr>
        <w:t>Prerequisite: CM 337 or permission of the instructor.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Default="000535D9" w:rsidP="000535D9">
      <w:pPr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4.</w:t>
      </w:r>
      <w:r w:rsidRPr="00C1547A">
        <w:rPr>
          <w:rFonts w:ascii="Times New Roman" w:hAnsi="Times New Roman"/>
          <w:b/>
          <w:sz w:val="24"/>
          <w:szCs w:val="24"/>
        </w:rPr>
        <w:tab/>
        <w:t>Rationale for the revision of prerequisites:</w:t>
      </w:r>
    </w:p>
    <w:p w:rsidR="000535D9" w:rsidRPr="00F978B2" w:rsidRDefault="000535D9" w:rsidP="000535D9">
      <w:pPr>
        <w:rPr>
          <w:rFonts w:ascii="Times New Roman" w:hAnsi="Times New Roman"/>
          <w:b/>
          <w:sz w:val="10"/>
          <w:szCs w:val="10"/>
        </w:rPr>
      </w:pPr>
    </w:p>
    <w:p w:rsidR="000535D9" w:rsidRPr="00C42DCC" w:rsidRDefault="000535D9" w:rsidP="000535D9">
      <w:pPr>
        <w:ind w:left="720"/>
        <w:rPr>
          <w:rFonts w:ascii="Times New Roman" w:hAnsi="Times New Roman"/>
          <w:bCs/>
          <w:sz w:val="24"/>
          <w:szCs w:val="24"/>
        </w:rPr>
      </w:pPr>
      <w:r w:rsidRPr="00F3492A">
        <w:rPr>
          <w:rFonts w:ascii="Times New Roman" w:hAnsi="Times New Roman"/>
          <w:bCs/>
          <w:sz w:val="24"/>
          <w:szCs w:val="24"/>
        </w:rPr>
        <w:t xml:space="preserve">The course depends on </w:t>
      </w:r>
      <w:r>
        <w:rPr>
          <w:rFonts w:ascii="Times New Roman" w:hAnsi="Times New Roman"/>
          <w:bCs/>
          <w:sz w:val="24"/>
          <w:szCs w:val="24"/>
        </w:rPr>
        <w:t xml:space="preserve">fundamental </w:t>
      </w:r>
      <w:r w:rsidRPr="00F3492A">
        <w:rPr>
          <w:rFonts w:ascii="Times New Roman" w:hAnsi="Times New Roman"/>
          <w:bCs/>
          <w:sz w:val="24"/>
          <w:szCs w:val="24"/>
        </w:rPr>
        <w:t>principles of strength of materials, including calculation of s</w:t>
      </w:r>
      <w:r>
        <w:rPr>
          <w:rFonts w:ascii="Times New Roman" w:hAnsi="Times New Roman"/>
          <w:bCs/>
          <w:sz w:val="24"/>
          <w:szCs w:val="24"/>
        </w:rPr>
        <w:t>t</w:t>
      </w:r>
      <w:r w:rsidRPr="00F3492A">
        <w:rPr>
          <w:rFonts w:ascii="Times New Roman" w:hAnsi="Times New Roman"/>
          <w:bCs/>
          <w:sz w:val="24"/>
          <w:szCs w:val="24"/>
        </w:rPr>
        <w:t xml:space="preserve">resses, strains, and </w:t>
      </w:r>
      <w:r>
        <w:rPr>
          <w:rFonts w:ascii="Times New Roman" w:hAnsi="Times New Roman"/>
          <w:bCs/>
          <w:sz w:val="24"/>
          <w:szCs w:val="24"/>
        </w:rPr>
        <w:t xml:space="preserve">use of </w:t>
      </w:r>
      <w:r w:rsidRPr="00F3492A">
        <w:rPr>
          <w:rFonts w:ascii="Times New Roman" w:hAnsi="Times New Roman"/>
          <w:bCs/>
          <w:sz w:val="24"/>
          <w:szCs w:val="24"/>
        </w:rPr>
        <w:t>Mohr's Circle to find principle stresses and strains.</w:t>
      </w:r>
      <w:r>
        <w:rPr>
          <w:rFonts w:ascii="Times New Roman" w:hAnsi="Times New Roman"/>
          <w:bCs/>
          <w:sz w:val="24"/>
          <w:szCs w:val="24"/>
        </w:rPr>
        <w:t xml:space="preserve"> These topics are more related to CM 337 than to CE 303.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Pr="00C1547A" w:rsidRDefault="000535D9" w:rsidP="000535D9">
      <w:pPr>
        <w:ind w:left="720" w:hanging="720"/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5.</w:t>
      </w:r>
      <w:r w:rsidRPr="00C1547A">
        <w:rPr>
          <w:rFonts w:ascii="Times New Roman" w:hAnsi="Times New Roman"/>
          <w:b/>
          <w:sz w:val="24"/>
          <w:szCs w:val="24"/>
        </w:rPr>
        <w:tab/>
        <w:t>Effect on completion of major/minor sequence: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42DCC">
        <w:rPr>
          <w:rFonts w:ascii="Times New Roman" w:hAnsi="Times New Roman"/>
          <w:bCs/>
          <w:sz w:val="24"/>
          <w:szCs w:val="24"/>
        </w:rPr>
        <w:t>None</w:t>
      </w:r>
      <w:r>
        <w:rPr>
          <w:rFonts w:ascii="Times New Roman" w:hAnsi="Times New Roman"/>
          <w:bCs/>
          <w:sz w:val="24"/>
          <w:szCs w:val="24"/>
        </w:rPr>
        <w:t>. Both courses are junior level courses.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6.</w:t>
      </w:r>
      <w:r w:rsidRPr="00C1547A">
        <w:rPr>
          <w:rFonts w:ascii="Times New Roman" w:hAnsi="Times New Roman"/>
          <w:b/>
          <w:sz w:val="24"/>
          <w:szCs w:val="24"/>
        </w:rPr>
        <w:tab/>
        <w:t>Proposed term for implementation: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42DCC">
        <w:rPr>
          <w:rFonts w:ascii="Times New Roman" w:hAnsi="Times New Roman"/>
          <w:bCs/>
          <w:sz w:val="24"/>
          <w:szCs w:val="24"/>
        </w:rPr>
        <w:t>201</w:t>
      </w:r>
      <w:r>
        <w:rPr>
          <w:rFonts w:ascii="Times New Roman" w:hAnsi="Times New Roman"/>
          <w:bCs/>
          <w:sz w:val="24"/>
          <w:szCs w:val="24"/>
        </w:rPr>
        <w:t>3</w:t>
      </w:r>
      <w:r w:rsidRPr="00C42DCC">
        <w:rPr>
          <w:rFonts w:ascii="Times New Roman" w:hAnsi="Times New Roman"/>
          <w:bCs/>
          <w:sz w:val="24"/>
          <w:szCs w:val="24"/>
        </w:rPr>
        <w:t>30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>7.</w:t>
      </w:r>
      <w:r w:rsidRPr="00C1547A">
        <w:rPr>
          <w:rFonts w:ascii="Times New Roman" w:hAnsi="Times New Roman"/>
          <w:b/>
          <w:sz w:val="24"/>
          <w:szCs w:val="24"/>
        </w:rPr>
        <w:tab/>
        <w:t>Dates of prior committee approvals:</w:t>
      </w:r>
    </w:p>
    <w:p w:rsidR="000535D9" w:rsidRPr="00C1547A" w:rsidRDefault="000535D9" w:rsidP="000535D9">
      <w:pPr>
        <w:rPr>
          <w:rFonts w:ascii="Times New Roman" w:hAnsi="Times New Roman"/>
          <w:b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b/>
          <w:sz w:val="24"/>
          <w:szCs w:val="24"/>
        </w:rPr>
        <w:tab/>
      </w:r>
      <w:r w:rsidRPr="00C42DCC">
        <w:rPr>
          <w:rFonts w:ascii="Times New Roman" w:hAnsi="Times New Roman"/>
          <w:bCs/>
          <w:sz w:val="24"/>
          <w:szCs w:val="24"/>
        </w:rPr>
        <w:t xml:space="preserve">AMS </w:t>
      </w:r>
      <w:r w:rsidRPr="00C1547A">
        <w:rPr>
          <w:rFonts w:ascii="Times New Roman" w:hAnsi="Times New Roman"/>
          <w:sz w:val="24"/>
          <w:szCs w:val="24"/>
        </w:rPr>
        <w:t>Department:</w:t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>_____</w:t>
      </w:r>
      <w:r w:rsidRPr="003C355F">
        <w:rPr>
          <w:rFonts w:ascii="Times New Roman" w:hAnsi="Times New Roman"/>
          <w:sz w:val="24"/>
          <w:szCs w:val="24"/>
          <w:u w:val="single"/>
        </w:rPr>
        <w:t>09/21/2012</w:t>
      </w:r>
      <w:r w:rsidRPr="00C1547A">
        <w:rPr>
          <w:rFonts w:ascii="Times New Roman" w:hAnsi="Times New Roman"/>
          <w:sz w:val="24"/>
          <w:szCs w:val="24"/>
        </w:rPr>
        <w:t>____</w:t>
      </w: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Ogden College C</w:t>
      </w:r>
      <w:r w:rsidRPr="00C1547A">
        <w:rPr>
          <w:rFonts w:ascii="Times New Roman" w:hAnsi="Times New Roman"/>
          <w:sz w:val="24"/>
          <w:szCs w:val="24"/>
        </w:rPr>
        <w:t>urriculum Committee</w:t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  <w:t>_____</w:t>
      </w:r>
      <w:r w:rsidRPr="000535D9">
        <w:rPr>
          <w:rFonts w:ascii="Times New Roman" w:hAnsi="Times New Roman"/>
          <w:sz w:val="24"/>
          <w:szCs w:val="24"/>
          <w:u w:val="single"/>
        </w:rPr>
        <w:t>10/11/2012</w:t>
      </w:r>
      <w:r>
        <w:rPr>
          <w:rFonts w:ascii="Times New Roman" w:hAnsi="Times New Roman"/>
          <w:sz w:val="24"/>
          <w:szCs w:val="24"/>
        </w:rPr>
        <w:t>____</w:t>
      </w: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  <w:t>Professional Education Council (if applicable)</w:t>
      </w:r>
      <w:r w:rsidRPr="00C1547A">
        <w:rPr>
          <w:rFonts w:ascii="Times New Roman" w:hAnsi="Times New Roman"/>
          <w:sz w:val="24"/>
          <w:szCs w:val="24"/>
        </w:rPr>
        <w:tab/>
        <w:t>__________________</w:t>
      </w: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  <w:t>General Education Committee (if applicable)</w:t>
      </w:r>
      <w:r w:rsidRPr="00C1547A">
        <w:rPr>
          <w:rFonts w:ascii="Times New Roman" w:hAnsi="Times New Roman"/>
          <w:sz w:val="24"/>
          <w:szCs w:val="24"/>
        </w:rPr>
        <w:tab/>
        <w:t xml:space="preserve"> __________________</w:t>
      </w: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  <w:t>Undergraduate Curriculum Committee</w:t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  <w:t>___________________</w:t>
      </w: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  <w:r w:rsidRPr="00C1547A">
        <w:rPr>
          <w:rFonts w:ascii="Times New Roman" w:hAnsi="Times New Roman"/>
          <w:sz w:val="24"/>
          <w:szCs w:val="24"/>
        </w:rPr>
        <w:tab/>
        <w:t>University Senate</w:t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</w:r>
      <w:r w:rsidRPr="00C1547A">
        <w:rPr>
          <w:rFonts w:ascii="Times New Roman" w:hAnsi="Times New Roman"/>
          <w:sz w:val="24"/>
          <w:szCs w:val="24"/>
        </w:rPr>
        <w:tab/>
        <w:t>___________________</w:t>
      </w:r>
    </w:p>
    <w:p w:rsidR="000535D9" w:rsidRPr="00C1547A" w:rsidRDefault="000535D9" w:rsidP="000535D9">
      <w:pPr>
        <w:rPr>
          <w:rFonts w:ascii="Times New Roman" w:hAnsi="Times New Roman"/>
          <w:sz w:val="24"/>
          <w:szCs w:val="24"/>
        </w:rPr>
      </w:pPr>
    </w:p>
    <w:p w:rsidR="000535D9" w:rsidRDefault="000535D9" w:rsidP="000535D9">
      <w:r w:rsidRPr="00C1547A">
        <w:rPr>
          <w:rFonts w:ascii="Times New Roman" w:hAnsi="Times New Roman"/>
          <w:b/>
          <w:sz w:val="24"/>
          <w:szCs w:val="24"/>
        </w:rPr>
        <w:t>Attachment:  Course Inventory Form</w:t>
      </w:r>
    </w:p>
    <w:p w:rsidR="00786C04" w:rsidRDefault="00786C0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86C04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04B742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027564B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05F376D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099957B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>
    <w:nsid w:val="0D9A0132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0D9E1084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31FF30F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35A52F8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>
    <w:nsid w:val="35CA363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373A7DC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3D8859E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45C4364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4CAC2D8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>
    <w:nsid w:val="55FE412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>
    <w:nsid w:val="58A8774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>
    <w:nsid w:val="5AF835C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5B790AFE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>
    <w:nsid w:val="5F493BB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6E9A694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>
    <w:nsid w:val="717201C1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>
    <w:nsid w:val="757E2A0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7"/>
  </w:num>
  <w:num w:numId="6">
    <w:abstractNumId w:val="27"/>
  </w:num>
  <w:num w:numId="7">
    <w:abstractNumId w:val="26"/>
  </w:num>
  <w:num w:numId="8">
    <w:abstractNumId w:val="24"/>
  </w:num>
  <w:num w:numId="9">
    <w:abstractNumId w:val="19"/>
  </w:num>
  <w:num w:numId="10">
    <w:abstractNumId w:val="18"/>
  </w:num>
  <w:num w:numId="11">
    <w:abstractNumId w:val="22"/>
  </w:num>
  <w:num w:numId="12">
    <w:abstractNumId w:val="7"/>
  </w:num>
  <w:num w:numId="13">
    <w:abstractNumId w:val="9"/>
  </w:num>
  <w:num w:numId="14">
    <w:abstractNumId w:val="25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  <w:num w:numId="19">
    <w:abstractNumId w:val="28"/>
  </w:num>
  <w:num w:numId="20">
    <w:abstractNumId w:val="20"/>
  </w:num>
  <w:num w:numId="21">
    <w:abstractNumId w:val="23"/>
  </w:num>
  <w:num w:numId="22">
    <w:abstractNumId w:val="16"/>
  </w:num>
  <w:num w:numId="23">
    <w:abstractNumId w:val="2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42B8"/>
    <w:rsid w:val="00001610"/>
    <w:rsid w:val="00006A8D"/>
    <w:rsid w:val="00020595"/>
    <w:rsid w:val="00034BD4"/>
    <w:rsid w:val="000535D9"/>
    <w:rsid w:val="000741B7"/>
    <w:rsid w:val="000752BA"/>
    <w:rsid w:val="000767F8"/>
    <w:rsid w:val="0007703C"/>
    <w:rsid w:val="00081580"/>
    <w:rsid w:val="00083698"/>
    <w:rsid w:val="000845CC"/>
    <w:rsid w:val="000A29AD"/>
    <w:rsid w:val="000B7251"/>
    <w:rsid w:val="000C3E10"/>
    <w:rsid w:val="000D022D"/>
    <w:rsid w:val="000D4030"/>
    <w:rsid w:val="00110D8F"/>
    <w:rsid w:val="001179E3"/>
    <w:rsid w:val="001276B6"/>
    <w:rsid w:val="001444CF"/>
    <w:rsid w:val="001452C1"/>
    <w:rsid w:val="001455DC"/>
    <w:rsid w:val="00154CD2"/>
    <w:rsid w:val="00164223"/>
    <w:rsid w:val="0017569D"/>
    <w:rsid w:val="001A20FD"/>
    <w:rsid w:val="001B281A"/>
    <w:rsid w:val="001B506B"/>
    <w:rsid w:val="001D1334"/>
    <w:rsid w:val="001F154B"/>
    <w:rsid w:val="0020461B"/>
    <w:rsid w:val="0020506F"/>
    <w:rsid w:val="0025510E"/>
    <w:rsid w:val="002705D1"/>
    <w:rsid w:val="0028050A"/>
    <w:rsid w:val="002917C8"/>
    <w:rsid w:val="002A3DBE"/>
    <w:rsid w:val="00312931"/>
    <w:rsid w:val="0031498F"/>
    <w:rsid w:val="00327915"/>
    <w:rsid w:val="003713C1"/>
    <w:rsid w:val="00384607"/>
    <w:rsid w:val="003900E2"/>
    <w:rsid w:val="003945B2"/>
    <w:rsid w:val="00396458"/>
    <w:rsid w:val="003A76EC"/>
    <w:rsid w:val="003C218B"/>
    <w:rsid w:val="003D181B"/>
    <w:rsid w:val="003F070A"/>
    <w:rsid w:val="004009E6"/>
    <w:rsid w:val="004079B8"/>
    <w:rsid w:val="00412B84"/>
    <w:rsid w:val="00422079"/>
    <w:rsid w:val="0042345F"/>
    <w:rsid w:val="004415F4"/>
    <w:rsid w:val="004546B1"/>
    <w:rsid w:val="004F7181"/>
    <w:rsid w:val="00507BB6"/>
    <w:rsid w:val="00520AB1"/>
    <w:rsid w:val="00524DFD"/>
    <w:rsid w:val="00527DC3"/>
    <w:rsid w:val="00544618"/>
    <w:rsid w:val="00551F7A"/>
    <w:rsid w:val="005B19A9"/>
    <w:rsid w:val="005B2760"/>
    <w:rsid w:val="005B34D2"/>
    <w:rsid w:val="005F0A4E"/>
    <w:rsid w:val="006105BC"/>
    <w:rsid w:val="00615FAB"/>
    <w:rsid w:val="00635C9E"/>
    <w:rsid w:val="00637F2A"/>
    <w:rsid w:val="0069316D"/>
    <w:rsid w:val="00694943"/>
    <w:rsid w:val="006B1669"/>
    <w:rsid w:val="006D2AF2"/>
    <w:rsid w:val="006D4914"/>
    <w:rsid w:val="006E6FE8"/>
    <w:rsid w:val="0070168B"/>
    <w:rsid w:val="00701EF0"/>
    <w:rsid w:val="0070380A"/>
    <w:rsid w:val="00722826"/>
    <w:rsid w:val="007277D0"/>
    <w:rsid w:val="0074595A"/>
    <w:rsid w:val="0077096C"/>
    <w:rsid w:val="007805E5"/>
    <w:rsid w:val="00786C04"/>
    <w:rsid w:val="007A40A8"/>
    <w:rsid w:val="007E368C"/>
    <w:rsid w:val="007E68B7"/>
    <w:rsid w:val="008311DE"/>
    <w:rsid w:val="00850C7C"/>
    <w:rsid w:val="00856005"/>
    <w:rsid w:val="008570DA"/>
    <w:rsid w:val="00857F1A"/>
    <w:rsid w:val="00892648"/>
    <w:rsid w:val="008A4B58"/>
    <w:rsid w:val="008D615F"/>
    <w:rsid w:val="008E7CDC"/>
    <w:rsid w:val="00902357"/>
    <w:rsid w:val="00914D9D"/>
    <w:rsid w:val="009616B4"/>
    <w:rsid w:val="00981A7A"/>
    <w:rsid w:val="009C7FE7"/>
    <w:rsid w:val="009D1A3C"/>
    <w:rsid w:val="009E34AB"/>
    <w:rsid w:val="00A14DE8"/>
    <w:rsid w:val="00A21138"/>
    <w:rsid w:val="00A240E1"/>
    <w:rsid w:val="00A355DE"/>
    <w:rsid w:val="00A66331"/>
    <w:rsid w:val="00A94618"/>
    <w:rsid w:val="00AB0BB5"/>
    <w:rsid w:val="00AD1B2F"/>
    <w:rsid w:val="00AE3293"/>
    <w:rsid w:val="00AF00F5"/>
    <w:rsid w:val="00B06433"/>
    <w:rsid w:val="00B21C7A"/>
    <w:rsid w:val="00B23D5B"/>
    <w:rsid w:val="00B415D1"/>
    <w:rsid w:val="00B653E9"/>
    <w:rsid w:val="00B665F2"/>
    <w:rsid w:val="00B75D39"/>
    <w:rsid w:val="00B855FC"/>
    <w:rsid w:val="00B95CB1"/>
    <w:rsid w:val="00BA661F"/>
    <w:rsid w:val="00BC2E27"/>
    <w:rsid w:val="00BD02AA"/>
    <w:rsid w:val="00BF0895"/>
    <w:rsid w:val="00BF3C53"/>
    <w:rsid w:val="00C0504D"/>
    <w:rsid w:val="00C1562B"/>
    <w:rsid w:val="00C208F5"/>
    <w:rsid w:val="00C23261"/>
    <w:rsid w:val="00C2607E"/>
    <w:rsid w:val="00C342B8"/>
    <w:rsid w:val="00C4050F"/>
    <w:rsid w:val="00C52018"/>
    <w:rsid w:val="00C53B98"/>
    <w:rsid w:val="00C67DA5"/>
    <w:rsid w:val="00C825D6"/>
    <w:rsid w:val="00C94433"/>
    <w:rsid w:val="00CA3108"/>
    <w:rsid w:val="00CA5118"/>
    <w:rsid w:val="00CB229F"/>
    <w:rsid w:val="00CB273E"/>
    <w:rsid w:val="00D022CD"/>
    <w:rsid w:val="00D140ED"/>
    <w:rsid w:val="00D1578A"/>
    <w:rsid w:val="00D1783E"/>
    <w:rsid w:val="00D23D96"/>
    <w:rsid w:val="00D26216"/>
    <w:rsid w:val="00D36315"/>
    <w:rsid w:val="00D47AAE"/>
    <w:rsid w:val="00DA61F0"/>
    <w:rsid w:val="00DC7A21"/>
    <w:rsid w:val="00DD5FEC"/>
    <w:rsid w:val="00DE64EB"/>
    <w:rsid w:val="00DF4D45"/>
    <w:rsid w:val="00E011D4"/>
    <w:rsid w:val="00E2590E"/>
    <w:rsid w:val="00E668B7"/>
    <w:rsid w:val="00E86CD6"/>
    <w:rsid w:val="00E87888"/>
    <w:rsid w:val="00EA0745"/>
    <w:rsid w:val="00EE0934"/>
    <w:rsid w:val="00EE4A59"/>
    <w:rsid w:val="00F215B0"/>
    <w:rsid w:val="00F43E7F"/>
    <w:rsid w:val="00F60E3C"/>
    <w:rsid w:val="00F849B3"/>
    <w:rsid w:val="00FA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99"/>
    <w:rsid w:val="00C342B8"/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67F8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.khalafallah@wku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ahmed.khalafallah@wk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hmed.khalafallah@wku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med.khalafallah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640B-2180-4454-8C82-1F644B5B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and Computing Support</dc:creator>
  <cp:keywords/>
  <dc:description/>
  <cp:lastModifiedBy>Network and Computing Support</cp:lastModifiedBy>
  <cp:revision>2</cp:revision>
  <cp:lastPrinted>2012-04-11T15:07:00Z</cp:lastPrinted>
  <dcterms:created xsi:type="dcterms:W3CDTF">2012-10-10T14:51:00Z</dcterms:created>
  <dcterms:modified xsi:type="dcterms:W3CDTF">2012-10-10T14:51:00Z</dcterms:modified>
</cp:coreProperties>
</file>